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40C2" w14:textId="77777777" w:rsidR="005C4064" w:rsidRDefault="005C406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16B706E2" w14:textId="5005CB9B" w:rsidR="005C4064" w:rsidRDefault="005C406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5C4064">
        <w:rPr>
          <w:rFonts w:eastAsia="Arial"/>
          <w:noProof/>
        </w:rPr>
        <w:drawing>
          <wp:inline distT="0" distB="0" distL="0" distR="0" wp14:anchorId="5EE4DB8C" wp14:editId="21A2949D">
            <wp:extent cx="6120130" cy="1379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82133" w14:textId="77777777" w:rsidR="005C4064" w:rsidRDefault="005C406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A622BF9" w14:textId="54B02CC8" w:rsidR="005C4064" w:rsidRDefault="00A37D8B" w:rsidP="00696C07">
      <w:pPr>
        <w:autoSpaceDE w:val="0"/>
        <w:spacing w:line="276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Prot. N. </w:t>
      </w:r>
      <w:r w:rsidR="007D578A">
        <w:rPr>
          <w:rFonts w:ascii="Arial" w:eastAsia="Arial" w:hAnsi="Arial" w:cs="Arial"/>
          <w:b/>
          <w:bCs/>
          <w:color w:val="000000"/>
          <w:sz w:val="22"/>
          <w:szCs w:val="22"/>
        </w:rPr>
        <w:t>6734-IV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</w:t>
      </w:r>
      <w:r w:rsidR="009A0A5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</w:t>
      </w:r>
      <w:r w:rsidR="007D578A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="003A12E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</w:t>
      </w:r>
      <w:r w:rsidR="009A0A54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del 09/10/2024</w:t>
      </w:r>
    </w:p>
    <w:p w14:paraId="189629F0" w14:textId="77777777" w:rsidR="005C4064" w:rsidRDefault="005C406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1C1EB7C" w14:textId="233DE565"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PATTO EDUCATIVO DI CORRESPONSABILITA’</w:t>
      </w:r>
    </w:p>
    <w:p w14:paraId="4773C738" w14:textId="77777777"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SCUOLA - FAMIGLIA</w:t>
      </w:r>
      <w:r w:rsidR="004A0070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- ALUNNO/A</w:t>
      </w:r>
    </w:p>
    <w:p w14:paraId="3FAE7AA6" w14:textId="77777777"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(ai sensi dell’art. 5 bis del D.P.R. 235/2007)</w:t>
      </w:r>
    </w:p>
    <w:p w14:paraId="23A3FAD6" w14:textId="0A568026"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nno 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colastico:</w:t>
      </w:r>
      <w:r w:rsidRPr="004F2D1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202</w:t>
      </w:r>
      <w:r w:rsidR="00F16D5A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/20</w:t>
      </w:r>
      <w:r w:rsidR="00313FC7">
        <w:rPr>
          <w:rFonts w:ascii="Arial" w:eastAsia="Arial" w:hAnsi="Arial" w:cs="Arial"/>
          <w:color w:val="000000"/>
          <w:sz w:val="22"/>
          <w:szCs w:val="22"/>
        </w:rPr>
        <w:t>2</w:t>
      </w:r>
      <w:r w:rsidR="00F16D5A">
        <w:rPr>
          <w:rFonts w:ascii="Arial" w:eastAsia="Arial" w:hAnsi="Arial" w:cs="Arial"/>
          <w:color w:val="000000"/>
          <w:sz w:val="22"/>
          <w:szCs w:val="22"/>
        </w:rPr>
        <w:t>5</w:t>
      </w:r>
    </w:p>
    <w:p w14:paraId="64DAB6FC" w14:textId="77777777" w:rsidR="00466BA4" w:rsidRDefault="00466BA4" w:rsidP="00B063C7">
      <w:pPr>
        <w:autoSpaceDE w:val="0"/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5AADA2F" w14:textId="77777777"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La scuola è l’ambiente di apprendimento in cui promuovere la formazione di ogni studente e di</w:t>
      </w:r>
      <w:r w:rsidR="00B063C7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>ogni studentessa, la loro interazione sociale, la loro crescita civile.</w:t>
      </w:r>
    </w:p>
    <w:p w14:paraId="7681017B" w14:textId="77777777"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L’interiorizzazione di valori e nozioni e delle regole del vivere in comune può avvenire solo con una fattiva collaborazione con la famiglia.</w:t>
      </w:r>
    </w:p>
    <w:p w14:paraId="4E22C5AB" w14:textId="77777777" w:rsidR="00466BA4" w:rsidRPr="004A0070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4A0070">
        <w:rPr>
          <w:rFonts w:ascii="Arial" w:eastAsia="Arial" w:hAnsi="Arial" w:cs="Arial"/>
          <w:i/>
          <w:iCs/>
          <w:sz w:val="22"/>
          <w:szCs w:val="22"/>
        </w:rPr>
        <w:t>Pertanto la scuola intende perseguire anche</w:t>
      </w:r>
      <w:r w:rsidR="004A007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4A0070">
        <w:rPr>
          <w:rFonts w:ascii="Arial" w:eastAsia="Arial" w:hAnsi="Arial" w:cs="Arial"/>
          <w:i/>
          <w:iCs/>
          <w:sz w:val="22"/>
          <w:szCs w:val="22"/>
        </w:rPr>
        <w:t xml:space="preserve">l’obiettivo di costruire una alleanza educativa con i genitori, mediante relazioni costanti e costruttive per il benessere degli alunni nel rispetto dei reciproci ruoli. </w:t>
      </w:r>
    </w:p>
    <w:p w14:paraId="2705FFDF" w14:textId="77777777"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</w:p>
    <w:p w14:paraId="2C35E42E" w14:textId="77777777"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scuola</w:t>
      </w:r>
      <w:r w:rsidR="004A007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mira alla formazione di un alunno che sia: </w:t>
      </w:r>
    </w:p>
    <w:p w14:paraId="2A7F8E35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cittadino consapevole di sé e degli altri</w:t>
      </w:r>
    </w:p>
    <w:p w14:paraId="7A7F4464" w14:textId="77777777" w:rsidR="004A0070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solidale e aperto nei confronti di ogni persona</w:t>
      </w:r>
    </w:p>
    <w:p w14:paraId="7F6FB8EB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collaborare in modo costruttivo</w:t>
      </w:r>
    </w:p>
    <w:p w14:paraId="7C1614AA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abituato a porsi domande e a ricercare risposte</w:t>
      </w:r>
    </w:p>
    <w:p w14:paraId="7623C35A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in grado di leggere criticamente messaggi diversi in linguaggi diversi</w:t>
      </w:r>
    </w:p>
    <w:p w14:paraId="550A4ECD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2D1B">
        <w:rPr>
          <w:rFonts w:ascii="Arial" w:eastAsia="Arial" w:hAnsi="Arial" w:cs="Arial"/>
          <w:color w:val="000000"/>
          <w:sz w:val="22"/>
          <w:szCs w:val="22"/>
        </w:rPr>
        <w:t>- capace di organizzare le conoscenze in maniera sistematica ed esauriente</w:t>
      </w:r>
    </w:p>
    <w:p w14:paraId="077DF919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abile ad esprimersi in modo chiaro ed efficace in relazione alle situazioni</w:t>
      </w:r>
    </w:p>
    <w:p w14:paraId="06C9F9C5" w14:textId="77777777" w:rsidR="00466BA4" w:rsidRDefault="00466BA4" w:rsidP="00B063C7">
      <w:pPr>
        <w:tabs>
          <w:tab w:val="left" w:pos="3390"/>
        </w:tabs>
        <w:autoSpaceDE w:val="0"/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capace di operare scelte responsabili.</w:t>
      </w:r>
    </w:p>
    <w:p w14:paraId="75D77294" w14:textId="2268E000" w:rsidR="00466BA4" w:rsidRPr="003A12E2" w:rsidRDefault="00466BA4" w:rsidP="003A12E2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Nella consapevolezza che tali finalità possano essere raggiunte solo se condivise da tutte le componenti scolastiche, l'Istituto </w:t>
      </w:r>
      <w:r w:rsidR="00A37D8B">
        <w:rPr>
          <w:rFonts w:ascii="Arial" w:eastAsia="Arial" w:hAnsi="Arial" w:cs="Arial"/>
          <w:color w:val="000000"/>
          <w:sz w:val="22"/>
          <w:szCs w:val="22"/>
        </w:rPr>
        <w:t xml:space="preserve">Comprensivo 3 Ponte Siciliano </w:t>
      </w:r>
      <w:proofErr w:type="spellStart"/>
      <w:r w:rsidR="00A37D8B">
        <w:rPr>
          <w:rFonts w:ascii="Arial" w:eastAsia="Arial" w:hAnsi="Arial" w:cs="Arial"/>
          <w:color w:val="000000"/>
          <w:sz w:val="22"/>
          <w:szCs w:val="22"/>
        </w:rPr>
        <w:t>Pomig</w:t>
      </w:r>
      <w:proofErr w:type="spellEnd"/>
      <w:r w:rsidR="00A37D8B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propone il seguente patto di corresponsabilità educativa.</w:t>
      </w:r>
    </w:p>
    <w:p w14:paraId="65539AAA" w14:textId="7C4A41D8" w:rsidR="00466BA4" w:rsidRDefault="00466BA4" w:rsidP="00B063C7">
      <w:pPr>
        <w:tabs>
          <w:tab w:val="left" w:pos="3030"/>
        </w:tabs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L'Istituto Comprensivo </w:t>
      </w:r>
      <w:r w:rsidR="00857182"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>IC3 PONTE SICILIANO POMIG.</w:t>
      </w:r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si impegna a:</w:t>
      </w:r>
    </w:p>
    <w:p w14:paraId="5361522F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creare un clima sereno e corretto, </w:t>
      </w:r>
      <w:r w:rsidRPr="0079552F">
        <w:rPr>
          <w:rFonts w:ascii="Arial" w:eastAsia="Arial" w:hAnsi="Arial" w:cs="Arial"/>
          <w:sz w:val="22"/>
          <w:szCs w:val="22"/>
        </w:rPr>
        <w:t xml:space="preserve">favorendo </w:t>
      </w:r>
      <w:r w:rsidRPr="004F2D1B">
        <w:rPr>
          <w:rFonts w:ascii="Arial" w:eastAsia="Arial" w:hAnsi="Arial" w:cs="Arial"/>
          <w:sz w:val="22"/>
          <w:szCs w:val="22"/>
        </w:rPr>
        <w:t>il benessere degli alunni</w:t>
      </w:r>
      <w:r>
        <w:rPr>
          <w:rFonts w:ascii="Arial" w:eastAsia="Arial" w:hAnsi="Arial" w:cs="Arial"/>
          <w:sz w:val="22"/>
          <w:szCs w:val="22"/>
        </w:rPr>
        <w:t xml:space="preserve">, lo sviluppo di conoscenze e competenze, la maturazione dei comportamenti e dei valori, operando per superare </w:t>
      </w:r>
      <w:proofErr w:type="gramStart"/>
      <w:r>
        <w:rPr>
          <w:rFonts w:ascii="Arial" w:eastAsia="Arial" w:hAnsi="Arial" w:cs="Arial"/>
          <w:sz w:val="22"/>
          <w:szCs w:val="22"/>
        </w:rPr>
        <w:t>pregiudizi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emarginazioni;</w:t>
      </w:r>
    </w:p>
    <w:p w14:paraId="579ABA87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offrire sostegno e accompagnamento nelle situazioni di disagio;</w:t>
      </w:r>
    </w:p>
    <w:p w14:paraId="65F2A4A2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esplicitare e coordinare </w:t>
      </w:r>
      <w:r w:rsidRPr="004F2D1B">
        <w:rPr>
          <w:rFonts w:ascii="Arial" w:eastAsia="Arial" w:hAnsi="Arial" w:cs="Arial"/>
          <w:sz w:val="22"/>
          <w:szCs w:val="22"/>
        </w:rPr>
        <w:t>i contenuti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dell’offerta formativa, gli obiettivi del curricolo, i percorsi </w:t>
      </w:r>
      <w:r w:rsidRPr="004F2D1B">
        <w:rPr>
          <w:rFonts w:ascii="Arial" w:eastAsia="Arial" w:hAnsi="Arial" w:cs="Arial"/>
          <w:sz w:val="22"/>
          <w:szCs w:val="22"/>
        </w:rPr>
        <w:t>e le strategie didattiche /di apprendimento</w:t>
      </w:r>
      <w:r>
        <w:rPr>
          <w:rFonts w:ascii="Arial" w:eastAsia="Arial" w:hAnsi="Arial" w:cs="Arial"/>
          <w:sz w:val="22"/>
          <w:szCs w:val="22"/>
        </w:rPr>
        <w:t>, le modalità di verifica e i criteri di valutazione;</w:t>
      </w:r>
    </w:p>
    <w:p w14:paraId="28A2C1A8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svolgere i programmi disciplinari nazionali secondo scelte progettuali, metodologiche e pedagogiche </w:t>
      </w:r>
      <w:r w:rsidRPr="004F2D1B">
        <w:rPr>
          <w:rFonts w:ascii="Arial" w:eastAsia="Arial" w:hAnsi="Arial" w:cs="Arial"/>
          <w:sz w:val="22"/>
          <w:szCs w:val="22"/>
        </w:rPr>
        <w:t>esplicitate</w:t>
      </w:r>
      <w:r>
        <w:rPr>
          <w:rFonts w:ascii="Arial" w:eastAsia="Arial" w:hAnsi="Arial" w:cs="Arial"/>
          <w:sz w:val="22"/>
          <w:szCs w:val="22"/>
        </w:rPr>
        <w:t xml:space="preserve"> nel Piano dell’Offerta Formativa;</w:t>
      </w:r>
    </w:p>
    <w:p w14:paraId="06EC059A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incoraggiare e rassicurare gli alunni mettendo in rilievo i progressi personali;</w:t>
      </w:r>
    </w:p>
    <w:p w14:paraId="279FA7EF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affrontare i problemi </w:t>
      </w:r>
      <w:r w:rsidRPr="004F2D1B">
        <w:rPr>
          <w:rFonts w:ascii="Arial" w:eastAsia="Arial" w:hAnsi="Arial" w:cs="Arial"/>
          <w:sz w:val="22"/>
          <w:szCs w:val="22"/>
        </w:rPr>
        <w:t>di studio</w:t>
      </w:r>
      <w:r>
        <w:rPr>
          <w:rFonts w:ascii="Arial" w:eastAsia="Arial" w:hAnsi="Arial" w:cs="Arial"/>
          <w:sz w:val="22"/>
          <w:szCs w:val="22"/>
        </w:rPr>
        <w:t>, di comportamento e di relazione degli studenti nel rispetto della personalità di ciascuno;</w:t>
      </w:r>
    </w:p>
    <w:p w14:paraId="32FA3E23" w14:textId="77777777" w:rsidR="00466BA4" w:rsidRDefault="00466BA4" w:rsidP="00B063C7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comunicar</w:t>
      </w:r>
      <w:r w:rsidR="00E66977">
        <w:rPr>
          <w:rFonts w:ascii="Arial" w:eastAsia="Arial" w:hAnsi="Arial" w:cs="Arial"/>
          <w:sz w:val="22"/>
          <w:szCs w:val="22"/>
        </w:rPr>
        <w:t xml:space="preserve">e costantemente con le famiglie </w:t>
      </w:r>
      <w:r>
        <w:rPr>
          <w:rFonts w:ascii="Arial" w:eastAsia="Arial" w:hAnsi="Arial" w:cs="Arial"/>
          <w:sz w:val="22"/>
          <w:szCs w:val="22"/>
        </w:rPr>
        <w:t xml:space="preserve">in merito </w:t>
      </w:r>
      <w:r w:rsidRPr="004F2D1B">
        <w:rPr>
          <w:rFonts w:ascii="Arial" w:eastAsia="Arial" w:hAnsi="Arial" w:cs="Arial"/>
          <w:sz w:val="22"/>
          <w:szCs w:val="22"/>
        </w:rPr>
        <w:t>a condotte scolastiche</w:t>
      </w:r>
      <w:r>
        <w:rPr>
          <w:rFonts w:ascii="Arial" w:eastAsia="Arial" w:hAnsi="Arial" w:cs="Arial"/>
          <w:sz w:val="22"/>
          <w:szCs w:val="22"/>
        </w:rPr>
        <w:t>, risultati,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progressi </w:t>
      </w:r>
      <w:r w:rsidRPr="004F2D1B">
        <w:rPr>
          <w:rFonts w:ascii="Arial" w:eastAsia="Arial" w:hAnsi="Arial" w:cs="Arial"/>
          <w:sz w:val="22"/>
          <w:szCs w:val="22"/>
        </w:rPr>
        <w:t>e difficoltà</w:t>
      </w:r>
      <w:r>
        <w:rPr>
          <w:rFonts w:ascii="Arial" w:eastAsia="Arial" w:hAnsi="Arial" w:cs="Arial"/>
          <w:sz w:val="22"/>
          <w:szCs w:val="22"/>
        </w:rPr>
        <w:t xml:space="preserve"> nelle discipline di studio, per </w:t>
      </w:r>
      <w:r w:rsidRPr="004F2D1B">
        <w:rPr>
          <w:rFonts w:ascii="Arial" w:eastAsia="Arial" w:hAnsi="Arial" w:cs="Arial"/>
          <w:sz w:val="22"/>
          <w:szCs w:val="22"/>
        </w:rPr>
        <w:t>consentire</w:t>
      </w:r>
      <w:r>
        <w:rPr>
          <w:rFonts w:ascii="Arial" w:eastAsia="Arial" w:hAnsi="Arial" w:cs="Arial"/>
          <w:sz w:val="22"/>
          <w:szCs w:val="22"/>
        </w:rPr>
        <w:t xml:space="preserve"> la condivisione del percorso educativo;</w:t>
      </w:r>
    </w:p>
    <w:p w14:paraId="27186FAF" w14:textId="570B81FE" w:rsidR="00B063C7" w:rsidRPr="003A12E2" w:rsidRDefault="00466BA4" w:rsidP="003A12E2">
      <w:pPr>
        <w:widowControl w:val="0"/>
        <w:numPr>
          <w:ilvl w:val="0"/>
          <w:numId w:val="5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favorire occasioni di incontro e collaborazione tra genitori</w:t>
      </w:r>
      <w:r w:rsidR="00E66977">
        <w:rPr>
          <w:rFonts w:ascii="Arial" w:eastAsia="Arial" w:hAnsi="Arial" w:cs="Arial"/>
          <w:sz w:val="22"/>
          <w:szCs w:val="22"/>
        </w:rPr>
        <w:t>.</w:t>
      </w:r>
    </w:p>
    <w:p w14:paraId="6F815840" w14:textId="77777777" w:rsidR="00466BA4" w:rsidRPr="00AF3727" w:rsidRDefault="00466BA4" w:rsidP="00B063C7">
      <w:pPr>
        <w:widowControl w:val="0"/>
        <w:tabs>
          <w:tab w:val="left" w:pos="720"/>
        </w:tabs>
        <w:suppressAutoHyphens/>
        <w:autoSpaceDE w:val="0"/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Famiglia"/>
        </w:smartTagPr>
        <w:r>
          <w:rPr>
            <w:rFonts w:ascii="Arial" w:eastAsia="Arial" w:hAnsi="Arial" w:cs="Arial"/>
            <w:b/>
            <w:bCs/>
            <w:i/>
            <w:iCs/>
            <w:color w:val="000000"/>
            <w:sz w:val="22"/>
            <w:szCs w:val="22"/>
          </w:rPr>
          <w:t>La Famiglia</w:t>
        </w:r>
      </w:smartTag>
      <w:r>
        <w:rPr>
          <w:rFonts w:ascii="Arial" w:eastAsia="Arial" w:hAnsi="Arial" w:cs="Arial"/>
          <w:b/>
          <w:bCs/>
          <w:i/>
          <w:iCs/>
          <w:color w:val="000000"/>
          <w:sz w:val="22"/>
          <w:szCs w:val="22"/>
        </w:rPr>
        <w:t xml:space="preserve"> si impegna a:</w:t>
      </w:r>
    </w:p>
    <w:p w14:paraId="50237A9F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informarsi e </w:t>
      </w:r>
      <w:r w:rsidRPr="004F2D1B">
        <w:rPr>
          <w:rFonts w:ascii="Arial" w:eastAsia="Arial" w:hAnsi="Arial" w:cs="Arial"/>
          <w:sz w:val="22"/>
          <w:szCs w:val="22"/>
        </w:rPr>
        <w:t>confrontarsi per</w:t>
      </w:r>
      <w:r>
        <w:rPr>
          <w:rFonts w:ascii="Arial" w:eastAsia="Arial" w:hAnsi="Arial" w:cs="Arial"/>
          <w:sz w:val="22"/>
          <w:szCs w:val="22"/>
        </w:rPr>
        <w:t xml:space="preserve"> condividere il progetto educativo della scuola e la sua organizzazione, collaborando alla sua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attuazione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7C240AD6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prendere visione con il proprio figlio del Regolamento </w:t>
      </w:r>
      <w:r w:rsidR="00E66977">
        <w:rPr>
          <w:rFonts w:ascii="Arial" w:eastAsia="Arial" w:hAnsi="Arial" w:cs="Arial"/>
          <w:sz w:val="22"/>
          <w:szCs w:val="22"/>
        </w:rPr>
        <w:t>di Istituto</w:t>
      </w:r>
      <w:r>
        <w:rPr>
          <w:rFonts w:ascii="Arial" w:eastAsia="Arial" w:hAnsi="Arial" w:cs="Arial"/>
          <w:sz w:val="22"/>
          <w:szCs w:val="22"/>
        </w:rPr>
        <w:t xml:space="preserve"> e rispettarlo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0DC0B539" w14:textId="77777777" w:rsidR="00466BA4" w:rsidRPr="004F2D1B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4F2D1B"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staurare un dialogo costruttivo con i docenti, </w:t>
      </w:r>
      <w:r w:rsidRPr="004F2D1B">
        <w:rPr>
          <w:rFonts w:ascii="Arial" w:eastAsia="Arial" w:hAnsi="Arial" w:cs="Arial"/>
          <w:sz w:val="22"/>
          <w:szCs w:val="22"/>
        </w:rPr>
        <w:t>accogliendo</w:t>
      </w:r>
      <w:r>
        <w:rPr>
          <w:rFonts w:ascii="Arial" w:eastAsia="Arial" w:hAnsi="Arial" w:cs="Arial"/>
          <w:sz w:val="22"/>
          <w:szCs w:val="22"/>
        </w:rPr>
        <w:t xml:space="preserve"> le scelte didattiche </w:t>
      </w:r>
      <w:r w:rsidRPr="004F2D1B">
        <w:rPr>
          <w:rFonts w:ascii="Arial" w:eastAsia="Arial" w:hAnsi="Arial" w:cs="Arial"/>
          <w:sz w:val="22"/>
          <w:szCs w:val="22"/>
        </w:rPr>
        <w:t>operate dalla scuola nel rispetto delle</w:t>
      </w:r>
      <w:r>
        <w:rPr>
          <w:rFonts w:ascii="Arial" w:eastAsia="Arial" w:hAnsi="Arial" w:cs="Arial"/>
          <w:sz w:val="22"/>
          <w:szCs w:val="22"/>
        </w:rPr>
        <w:t xml:space="preserve"> competenze educative e valutative </w:t>
      </w:r>
      <w:r w:rsidRPr="004F2D1B">
        <w:rPr>
          <w:rFonts w:ascii="Arial" w:eastAsia="Arial" w:hAnsi="Arial" w:cs="Arial"/>
          <w:sz w:val="22"/>
          <w:szCs w:val="22"/>
        </w:rPr>
        <w:t>sue proprie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34F4FA63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valorizzare l’esperienza scolastica del figlio apprezzandone i risultati e </w:t>
      </w:r>
      <w:r w:rsidRPr="004F2D1B">
        <w:rPr>
          <w:rFonts w:ascii="Arial" w:eastAsia="Arial" w:hAnsi="Arial" w:cs="Arial"/>
          <w:sz w:val="22"/>
          <w:szCs w:val="22"/>
        </w:rPr>
        <w:t>rinforzandone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 motivazione e l’impegno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35368806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sostenere il figlio nei momenti di difficoltà, ricercando il dialogo e la collaborazione </w:t>
      </w:r>
      <w:r w:rsidRPr="004F2D1B">
        <w:rPr>
          <w:rFonts w:ascii="Arial" w:eastAsia="Arial" w:hAnsi="Arial" w:cs="Arial"/>
          <w:sz w:val="22"/>
          <w:szCs w:val="22"/>
        </w:rPr>
        <w:t>dei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docenti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080D22C7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aiutare il figlio ad organizzare in modo sempre più autonomo i carichi di lavoro, i materiali e gli strumenti didattici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7AFBE28A" w14:textId="54700E1D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tenersi aggiornata su impegni, scadenze, iniziative scolastiche, controllando</w:t>
      </w:r>
      <w:r w:rsidR="004A0070">
        <w:rPr>
          <w:rFonts w:ascii="Arial" w:eastAsia="Arial" w:hAnsi="Arial" w:cs="Arial"/>
          <w:sz w:val="22"/>
          <w:szCs w:val="22"/>
        </w:rPr>
        <w:t xml:space="preserve"> </w:t>
      </w:r>
      <w:r w:rsidR="00E66977">
        <w:rPr>
          <w:rFonts w:ascii="Arial" w:eastAsia="Arial" w:hAnsi="Arial" w:cs="Arial"/>
          <w:sz w:val="22"/>
          <w:szCs w:val="22"/>
        </w:rPr>
        <w:t xml:space="preserve">il registro elettronico </w:t>
      </w:r>
      <w:r>
        <w:rPr>
          <w:rFonts w:ascii="Arial" w:eastAsia="Arial" w:hAnsi="Arial" w:cs="Arial"/>
          <w:sz w:val="22"/>
          <w:szCs w:val="22"/>
        </w:rPr>
        <w:t>e le comunicazioni scuola-famiglia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2C2EB574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partecipare con regolarità alle riunioni previste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16F3FD95" w14:textId="263DA312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assicurare la frequenza regolare, la puntualità alle lezioni, limitare le uscite anticipate, giustificare sempre le assenze</w:t>
      </w:r>
      <w:r w:rsidR="00463A46">
        <w:rPr>
          <w:rFonts w:ascii="Arial" w:eastAsia="Arial" w:hAnsi="Arial" w:cs="Arial"/>
          <w:sz w:val="22"/>
          <w:szCs w:val="22"/>
        </w:rPr>
        <w:t xml:space="preserve"> e i ritardi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63A46">
        <w:rPr>
          <w:rFonts w:ascii="Arial" w:eastAsia="Arial" w:hAnsi="Arial" w:cs="Arial"/>
          <w:sz w:val="22"/>
          <w:szCs w:val="22"/>
        </w:rPr>
        <w:t>sul registro Argo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2953F9D3" w14:textId="77777777" w:rsidR="00466BA4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controllare che lo studente si impegni nello studio e rispetti le regole della scuola</w:t>
      </w:r>
      <w:r w:rsidR="00E66977">
        <w:rPr>
          <w:rFonts w:ascii="Arial" w:eastAsia="Arial" w:hAnsi="Arial" w:cs="Arial"/>
          <w:sz w:val="22"/>
          <w:szCs w:val="22"/>
        </w:rPr>
        <w:t>;</w:t>
      </w:r>
    </w:p>
    <w:p w14:paraId="47D8C620" w14:textId="13656E49" w:rsidR="00466BA4" w:rsidRPr="003A12E2" w:rsidRDefault="00466BA4" w:rsidP="00B063C7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intervenire rispetto a studio insufficiente, comportamenti inadeguati, danni provocati </w:t>
      </w:r>
      <w:r w:rsidR="00703FC6">
        <w:rPr>
          <w:rFonts w:ascii="Arial" w:eastAsia="Arial" w:hAnsi="Arial" w:cs="Arial"/>
          <w:sz w:val="22"/>
          <w:szCs w:val="22"/>
        </w:rPr>
        <w:t xml:space="preserve">deliberatamente </w:t>
      </w:r>
      <w:r>
        <w:rPr>
          <w:rFonts w:ascii="Arial" w:eastAsia="Arial" w:hAnsi="Arial" w:cs="Arial"/>
          <w:sz w:val="22"/>
          <w:szCs w:val="22"/>
        </w:rPr>
        <w:t>dal figlio a carico di persone, arredi, materiali, anche con il ripristino o il risarcimento del danno.</w:t>
      </w:r>
    </w:p>
    <w:p w14:paraId="62358F91" w14:textId="77777777" w:rsidR="00466BA4" w:rsidRPr="00710709" w:rsidRDefault="00466BA4" w:rsidP="00B063C7">
      <w:pPr>
        <w:autoSpaceDE w:val="0"/>
        <w:spacing w:line="276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710709">
        <w:rPr>
          <w:rFonts w:ascii="Arial" w:eastAsia="Arial" w:hAnsi="Arial" w:cs="Arial"/>
          <w:b/>
          <w:bCs/>
          <w:i/>
          <w:iCs/>
          <w:sz w:val="22"/>
          <w:szCs w:val="22"/>
        </w:rPr>
        <w:t>Lo Studente si impegna a:</w:t>
      </w:r>
    </w:p>
    <w:p w14:paraId="3BD194A1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instaurare rapporti di rispetto e di collaborazione e con i compagni, gli insegnanti e il personale della scuola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723FADFD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conoscere, rispettare le regole di comportamento stabilite dal Regolamento di Istituto e rispondere di eventuali violazioni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1002CA62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frequentare la scuola con regolarità e puntualità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561AD4A9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mantenere comportamenti corretti nei modi, nelle espressioni e nell’abbigliamento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5E5D4709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seguire attentamente le lezioni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  <w:r w:rsidRPr="00710709">
        <w:rPr>
          <w:rFonts w:ascii="Arial" w:eastAsia="Arial" w:hAnsi="Arial" w:cs="Arial"/>
          <w:sz w:val="22"/>
          <w:szCs w:val="22"/>
        </w:rPr>
        <w:t xml:space="preserve"> </w:t>
      </w:r>
    </w:p>
    <w:p w14:paraId="3B7B16D6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intervenire in modo pertinente e nel rispetto delle idee altrui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7C27DF2A" w14:textId="25A59DFE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portare a scuola tutto il materiale necessario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20A93CC7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eseguire i lavori assegnati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  <w:r w:rsidRPr="00710709">
        <w:rPr>
          <w:rFonts w:ascii="Arial" w:eastAsia="Arial" w:hAnsi="Arial" w:cs="Arial"/>
          <w:sz w:val="22"/>
          <w:szCs w:val="22"/>
        </w:rPr>
        <w:t xml:space="preserve"> </w:t>
      </w:r>
    </w:p>
    <w:p w14:paraId="28D38733" w14:textId="10ABC2B7" w:rsidR="00466BA4" w:rsidRPr="00463A46" w:rsidRDefault="00466BA4" w:rsidP="00463A46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rispettare gli impegni e le scadenze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55F66DF1" w14:textId="77777777" w:rsidR="00466BA4" w:rsidRPr="00710709" w:rsidRDefault="00466BA4" w:rsidP="00B063C7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avere cura degli spazi, degli arredi, delle attrezzature della scuola e del materiale proprio e dei compagni</w:t>
      </w:r>
      <w:r w:rsidR="00E66977" w:rsidRPr="00710709">
        <w:rPr>
          <w:rFonts w:ascii="Arial" w:eastAsia="Arial" w:hAnsi="Arial" w:cs="Arial"/>
          <w:sz w:val="22"/>
          <w:szCs w:val="22"/>
        </w:rPr>
        <w:t>;</w:t>
      </w:r>
    </w:p>
    <w:p w14:paraId="4214B408" w14:textId="231195B1" w:rsidR="00710709" w:rsidRDefault="00466BA4" w:rsidP="003A12E2">
      <w:pPr>
        <w:widowControl w:val="0"/>
        <w:numPr>
          <w:ilvl w:val="0"/>
          <w:numId w:val="7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10709">
        <w:rPr>
          <w:rFonts w:ascii="Arial" w:eastAsia="Arial" w:hAnsi="Arial" w:cs="Arial"/>
          <w:sz w:val="22"/>
          <w:szCs w:val="22"/>
        </w:rPr>
        <w:t>osservare le disposizion</w:t>
      </w:r>
      <w:r w:rsidR="003A12E2">
        <w:rPr>
          <w:rFonts w:ascii="Arial" w:eastAsia="Arial" w:hAnsi="Arial" w:cs="Arial"/>
          <w:sz w:val="22"/>
          <w:szCs w:val="22"/>
        </w:rPr>
        <w:t>i per la sicurezza nella scuola</w:t>
      </w:r>
    </w:p>
    <w:p w14:paraId="74A868C9" w14:textId="7BC8DDC7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F117BF" w14:textId="3328EF5A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47317ED" w14:textId="0E69BCD6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97E1A23" w14:textId="45BD73A0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09A2D6" w14:textId="5CB899D2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0F20254" w14:textId="28599EFA" w:rsidR="003A12E2" w:rsidRDefault="003A12E2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134B504" w14:textId="2E1105EA" w:rsidR="00463A46" w:rsidRDefault="00463A46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E1CA2F8" w14:textId="0BA4F072" w:rsidR="00463A46" w:rsidRDefault="00463A46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1A8EB8D" w14:textId="77777777" w:rsidR="00463A46" w:rsidRPr="003A12E2" w:rsidRDefault="00463A46" w:rsidP="003A12E2">
      <w:pPr>
        <w:widowControl w:val="0"/>
        <w:tabs>
          <w:tab w:val="left" w:pos="720"/>
        </w:tabs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0D8B2DC" w14:textId="2D3054AC" w:rsidR="005C4064" w:rsidRPr="00710709" w:rsidRDefault="005C4064" w:rsidP="005C4064">
      <w:pPr>
        <w:widowControl w:val="0"/>
        <w:autoSpaceDE w:val="0"/>
        <w:autoSpaceDN w:val="0"/>
        <w:spacing w:before="268"/>
        <w:ind w:left="1238" w:right="1236"/>
        <w:jc w:val="center"/>
        <w:outlineLvl w:val="1"/>
        <w:rPr>
          <w:b/>
          <w:bCs/>
          <w:sz w:val="22"/>
          <w:szCs w:val="22"/>
          <w:lang w:bidi="it-IT"/>
        </w:rPr>
      </w:pPr>
      <w:r w:rsidRPr="00710709">
        <w:rPr>
          <w:b/>
          <w:bCs/>
          <w:sz w:val="22"/>
          <w:szCs w:val="22"/>
          <w:lang w:bidi="it-IT"/>
        </w:rPr>
        <w:lastRenderedPageBreak/>
        <w:t>GLI</w:t>
      </w:r>
      <w:r w:rsidRPr="00710709">
        <w:rPr>
          <w:b/>
          <w:bCs/>
          <w:spacing w:val="1"/>
          <w:sz w:val="22"/>
          <w:szCs w:val="22"/>
          <w:lang w:bidi="it-IT"/>
        </w:rPr>
        <w:t xml:space="preserve"> </w:t>
      </w:r>
      <w:r w:rsidR="003A12E2">
        <w:rPr>
          <w:b/>
          <w:bCs/>
          <w:sz w:val="22"/>
          <w:szCs w:val="22"/>
          <w:lang w:bidi="it-IT"/>
        </w:rPr>
        <w:t>ALUN</w:t>
      </w:r>
      <w:r w:rsidR="00F508A8" w:rsidRPr="00710709">
        <w:rPr>
          <w:b/>
          <w:bCs/>
          <w:sz w:val="22"/>
          <w:szCs w:val="22"/>
          <w:lang w:bidi="it-IT"/>
        </w:rPr>
        <w:t>N</w:t>
      </w:r>
      <w:r w:rsidRPr="00710709">
        <w:rPr>
          <w:b/>
          <w:bCs/>
          <w:sz w:val="22"/>
          <w:szCs w:val="22"/>
          <w:lang w:bidi="it-IT"/>
        </w:rPr>
        <w:t>I</w:t>
      </w:r>
    </w:p>
    <w:p w14:paraId="1B967730" w14:textId="76672202" w:rsidR="005C4064" w:rsidRPr="00710709" w:rsidRDefault="005C4064" w:rsidP="005C4064">
      <w:pPr>
        <w:widowControl w:val="0"/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D90A20E" w14:textId="77777777" w:rsidR="005C4064" w:rsidRPr="00710709" w:rsidRDefault="005C4064" w:rsidP="005C4064">
      <w:pPr>
        <w:widowControl w:val="0"/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76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6263"/>
      </w:tblGrid>
      <w:tr w:rsidR="00710709" w:rsidRPr="00710709" w14:paraId="79427962" w14:textId="77777777" w:rsidTr="005C4064">
        <w:trPr>
          <w:trHeight w:val="313"/>
        </w:trPr>
        <w:tc>
          <w:tcPr>
            <w:tcW w:w="3497" w:type="dxa"/>
          </w:tcPr>
          <w:p w14:paraId="0903F0FA" w14:textId="77777777" w:rsidR="005C4064" w:rsidRPr="00710709" w:rsidRDefault="005C4064" w:rsidP="005C4064">
            <w:pPr>
              <w:spacing w:line="247" w:lineRule="exact"/>
              <w:ind w:left="719"/>
              <w:rPr>
                <w:b/>
                <w:lang w:bidi="it-IT"/>
              </w:rPr>
            </w:pPr>
            <w:r w:rsidRPr="00710709">
              <w:rPr>
                <w:b/>
                <w:lang w:bidi="it-IT"/>
              </w:rPr>
              <w:t>Hanno il DIRITTO di:</w:t>
            </w:r>
          </w:p>
        </w:tc>
        <w:tc>
          <w:tcPr>
            <w:tcW w:w="6263" w:type="dxa"/>
          </w:tcPr>
          <w:p w14:paraId="77404FCE" w14:textId="77777777" w:rsidR="005C4064" w:rsidRPr="00710709" w:rsidRDefault="005C4064" w:rsidP="005C4064">
            <w:pPr>
              <w:spacing w:line="247" w:lineRule="exact"/>
              <w:ind w:left="2120" w:right="2106"/>
              <w:jc w:val="center"/>
              <w:rPr>
                <w:b/>
                <w:lang w:bidi="it-IT"/>
              </w:rPr>
            </w:pPr>
            <w:r w:rsidRPr="00710709">
              <w:rPr>
                <w:b/>
                <w:lang w:bidi="it-IT"/>
              </w:rPr>
              <w:t>Hanno il DOVERE di:</w:t>
            </w:r>
          </w:p>
        </w:tc>
      </w:tr>
      <w:tr w:rsidR="00C31283" w:rsidRPr="00710709" w14:paraId="7A5C5569" w14:textId="77777777" w:rsidTr="005C4064">
        <w:trPr>
          <w:trHeight w:val="3321"/>
        </w:trPr>
        <w:tc>
          <w:tcPr>
            <w:tcW w:w="3497" w:type="dxa"/>
          </w:tcPr>
          <w:p w14:paraId="0637A602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line="300" w:lineRule="exact"/>
              <w:jc w:val="both"/>
              <w:rPr>
                <w:lang w:bidi="it-IT"/>
              </w:rPr>
            </w:pPr>
            <w:proofErr w:type="spellStart"/>
            <w:r w:rsidRPr="00710709">
              <w:rPr>
                <w:lang w:bidi="it-IT"/>
              </w:rPr>
              <w:t>Essere</w:t>
            </w:r>
            <w:proofErr w:type="spellEnd"/>
            <w:r w:rsidRPr="00710709">
              <w:rPr>
                <w:lang w:bidi="it-IT"/>
              </w:rPr>
              <w:t xml:space="preserve"> </w:t>
            </w:r>
            <w:proofErr w:type="spellStart"/>
            <w:r w:rsidRPr="00710709">
              <w:rPr>
                <w:lang w:bidi="it-IT"/>
              </w:rPr>
              <w:t>ascoltati</w:t>
            </w:r>
            <w:proofErr w:type="spellEnd"/>
            <w:r w:rsidRPr="00710709">
              <w:rPr>
                <w:lang w:bidi="it-IT"/>
              </w:rPr>
              <w:t xml:space="preserve"> e</w:t>
            </w:r>
            <w:r w:rsidRPr="00710709">
              <w:rPr>
                <w:spacing w:val="-7"/>
                <w:lang w:bidi="it-IT"/>
              </w:rPr>
              <w:t xml:space="preserve"> </w:t>
            </w:r>
            <w:proofErr w:type="spellStart"/>
            <w:r w:rsidRPr="00710709">
              <w:rPr>
                <w:lang w:bidi="it-IT"/>
              </w:rPr>
              <w:t>compresi</w:t>
            </w:r>
            <w:proofErr w:type="spellEnd"/>
            <w:r w:rsidRPr="00710709">
              <w:rPr>
                <w:lang w:bidi="it-IT"/>
              </w:rPr>
              <w:t>;</w:t>
            </w:r>
          </w:p>
          <w:p w14:paraId="1FE84284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line="300" w:lineRule="exact"/>
              <w:jc w:val="both"/>
              <w:rPr>
                <w:lang w:bidi="it-IT"/>
              </w:rPr>
            </w:pPr>
            <w:proofErr w:type="spellStart"/>
            <w:r w:rsidRPr="00710709">
              <w:rPr>
                <w:lang w:bidi="it-IT"/>
              </w:rPr>
              <w:t>Essere</w:t>
            </w:r>
            <w:proofErr w:type="spellEnd"/>
            <w:r w:rsidRPr="00710709">
              <w:rPr>
                <w:spacing w:val="-2"/>
                <w:lang w:bidi="it-IT"/>
              </w:rPr>
              <w:t xml:space="preserve"> </w:t>
            </w:r>
            <w:proofErr w:type="spellStart"/>
            <w:r w:rsidRPr="00710709">
              <w:rPr>
                <w:lang w:bidi="it-IT"/>
              </w:rPr>
              <w:t>rispettati</w:t>
            </w:r>
            <w:proofErr w:type="spellEnd"/>
            <w:r w:rsidRPr="00710709">
              <w:rPr>
                <w:lang w:bidi="it-IT"/>
              </w:rPr>
              <w:t>;</w:t>
            </w:r>
          </w:p>
          <w:p w14:paraId="2C4C86BD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before="2" w:line="232" w:lineRule="auto"/>
              <w:ind w:right="100"/>
              <w:jc w:val="both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Crescere affermando la propria autonomia;</w:t>
            </w:r>
          </w:p>
          <w:p w14:paraId="0ED9D0C3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before="3" w:line="235" w:lineRule="auto"/>
              <w:ind w:right="103"/>
              <w:jc w:val="both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Trascorrere il tempo scuola in maniera funzionale alla qualità del progetto</w:t>
            </w:r>
            <w:r w:rsidRPr="00710709">
              <w:rPr>
                <w:spacing w:val="-1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educativo;</w:t>
            </w:r>
          </w:p>
          <w:p w14:paraId="552A82FC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before="7" w:line="232" w:lineRule="auto"/>
              <w:ind w:right="99"/>
              <w:jc w:val="both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Essere informati e coinvolti nelle decisioni che li</w:t>
            </w:r>
            <w:r w:rsidRPr="00710709">
              <w:rPr>
                <w:spacing w:val="-7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riguardano;</w:t>
            </w:r>
          </w:p>
          <w:p w14:paraId="5AEFD596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before="5" w:line="232" w:lineRule="auto"/>
              <w:ind w:right="103"/>
              <w:jc w:val="both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Essere guidati e assistiti nel lavoro</w:t>
            </w:r>
            <w:r w:rsidRPr="00710709">
              <w:rPr>
                <w:spacing w:val="1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scolastico;</w:t>
            </w:r>
          </w:p>
          <w:p w14:paraId="3DE1C5BE" w14:textId="77777777" w:rsidR="005C4064" w:rsidRPr="00710709" w:rsidRDefault="005C4064" w:rsidP="005C4064">
            <w:pPr>
              <w:numPr>
                <w:ilvl w:val="0"/>
                <w:numId w:val="12"/>
              </w:numPr>
              <w:tabs>
                <w:tab w:val="left" w:pos="467"/>
              </w:tabs>
              <w:spacing w:before="12" w:line="230" w:lineRule="auto"/>
              <w:ind w:right="104"/>
              <w:jc w:val="both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Conoscere i propri diritti e i propri</w:t>
            </w:r>
            <w:r w:rsidRPr="00710709">
              <w:rPr>
                <w:spacing w:val="-2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doveri.</w:t>
            </w:r>
          </w:p>
        </w:tc>
        <w:tc>
          <w:tcPr>
            <w:tcW w:w="6263" w:type="dxa"/>
          </w:tcPr>
          <w:p w14:paraId="196BD33B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300" w:lineRule="exact"/>
              <w:ind w:hanging="357"/>
              <w:rPr>
                <w:lang w:bidi="it-IT"/>
              </w:rPr>
            </w:pPr>
            <w:proofErr w:type="spellStart"/>
            <w:r w:rsidRPr="00710709">
              <w:rPr>
                <w:lang w:bidi="it-IT"/>
              </w:rPr>
              <w:t>Frequentare</w:t>
            </w:r>
            <w:proofErr w:type="spellEnd"/>
            <w:r w:rsidRPr="00710709">
              <w:rPr>
                <w:lang w:bidi="it-IT"/>
              </w:rPr>
              <w:t xml:space="preserve"> </w:t>
            </w:r>
            <w:proofErr w:type="spellStart"/>
            <w:r w:rsidRPr="00710709">
              <w:rPr>
                <w:lang w:bidi="it-IT"/>
              </w:rPr>
              <w:t>regolarmente</w:t>
            </w:r>
            <w:proofErr w:type="spellEnd"/>
            <w:r w:rsidRPr="00710709">
              <w:rPr>
                <w:lang w:bidi="it-IT"/>
              </w:rPr>
              <w:t xml:space="preserve"> le</w:t>
            </w:r>
            <w:r w:rsidRPr="00710709">
              <w:rPr>
                <w:spacing w:val="-4"/>
                <w:lang w:bidi="it-IT"/>
              </w:rPr>
              <w:t xml:space="preserve"> </w:t>
            </w:r>
            <w:proofErr w:type="spellStart"/>
            <w:r w:rsidRPr="00710709">
              <w:rPr>
                <w:lang w:bidi="it-IT"/>
              </w:rPr>
              <w:t>lezioni</w:t>
            </w:r>
            <w:proofErr w:type="spellEnd"/>
            <w:r w:rsidRPr="00710709">
              <w:rPr>
                <w:lang w:bidi="it-IT"/>
              </w:rPr>
              <w:t>;</w:t>
            </w:r>
          </w:p>
          <w:p w14:paraId="589343AB" w14:textId="79C873F5" w:rsidR="005C4064" w:rsidRPr="00710709" w:rsidRDefault="00463A46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300" w:lineRule="exact"/>
              <w:ind w:hanging="357"/>
              <w:rPr>
                <w:lang w:bidi="it-IT"/>
              </w:rPr>
            </w:pPr>
            <w:proofErr w:type="spellStart"/>
            <w:r>
              <w:rPr>
                <w:lang w:bidi="it-IT"/>
              </w:rPr>
              <w:t>Rispettare</w:t>
            </w:r>
            <w:proofErr w:type="spellEnd"/>
            <w:r>
              <w:rPr>
                <w:lang w:bidi="it-IT"/>
              </w:rPr>
              <w:t xml:space="preserve"> </w:t>
            </w:r>
            <w:proofErr w:type="spellStart"/>
            <w:r>
              <w:rPr>
                <w:lang w:bidi="it-IT"/>
              </w:rPr>
              <w:t>l</w:t>
            </w:r>
            <w:r w:rsidR="005C4064" w:rsidRPr="00710709">
              <w:rPr>
                <w:lang w:bidi="it-IT"/>
              </w:rPr>
              <w:t>'orario</w:t>
            </w:r>
            <w:proofErr w:type="spellEnd"/>
            <w:r w:rsidR="005C4064" w:rsidRPr="00710709">
              <w:rPr>
                <w:lang w:bidi="it-IT"/>
              </w:rPr>
              <w:t xml:space="preserve"> </w:t>
            </w:r>
            <w:proofErr w:type="spellStart"/>
            <w:r w:rsidR="005C4064" w:rsidRPr="00710709">
              <w:rPr>
                <w:lang w:bidi="it-IT"/>
              </w:rPr>
              <w:t>scolastico</w:t>
            </w:r>
            <w:proofErr w:type="spellEnd"/>
            <w:r w:rsidR="005C4064" w:rsidRPr="00710709">
              <w:rPr>
                <w:lang w:bidi="it-IT"/>
              </w:rPr>
              <w:t>;</w:t>
            </w:r>
          </w:p>
          <w:p w14:paraId="2497CAAB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300" w:lineRule="exact"/>
              <w:ind w:hanging="357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Rispettare il personale scolastico e i</w:t>
            </w:r>
            <w:r w:rsidRPr="00710709">
              <w:rPr>
                <w:spacing w:val="-7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compagni;</w:t>
            </w:r>
          </w:p>
          <w:p w14:paraId="6E46C9E6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98" w:lineRule="exact"/>
              <w:ind w:hanging="357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Contribuire alla creazione di regole comportamentali e</w:t>
            </w:r>
            <w:r w:rsidRPr="00710709">
              <w:rPr>
                <w:spacing w:val="-31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rispettarle;</w:t>
            </w:r>
          </w:p>
          <w:p w14:paraId="2CBC7D35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line="232" w:lineRule="auto"/>
              <w:ind w:right="104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Rispettare l’ambiente scolastico astenendosi dal danneggiare gli arredi, i sussidi, il materiale proprio ed</w:t>
            </w:r>
            <w:r w:rsidRPr="00710709">
              <w:rPr>
                <w:spacing w:val="-4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altrui;</w:t>
            </w:r>
          </w:p>
          <w:p w14:paraId="561C2F72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before="9" w:line="232" w:lineRule="auto"/>
              <w:ind w:right="104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Impegnarsi nella costruzione e nel perseguimento di obiettivi e conoscenze;</w:t>
            </w:r>
          </w:p>
          <w:p w14:paraId="12551669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before="6" w:line="232" w:lineRule="auto"/>
              <w:ind w:right="103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Responsabilizzarsi nel lavoro scolastico e nelle consegne assegnate a</w:t>
            </w:r>
            <w:r w:rsidRPr="00710709">
              <w:rPr>
                <w:spacing w:val="-3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casa;</w:t>
            </w:r>
          </w:p>
          <w:p w14:paraId="6549867F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before="6" w:line="232" w:lineRule="auto"/>
              <w:ind w:right="104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>Esplicitare, nei giusti tempi, le difficoltà relazionali e cognitive incontrate;</w:t>
            </w:r>
          </w:p>
          <w:p w14:paraId="50B9937F" w14:textId="77777777" w:rsidR="005C4064" w:rsidRPr="00710709" w:rsidRDefault="005C4064" w:rsidP="005C4064">
            <w:pPr>
              <w:numPr>
                <w:ilvl w:val="0"/>
                <w:numId w:val="11"/>
              </w:numPr>
              <w:tabs>
                <w:tab w:val="left" w:pos="462"/>
                <w:tab w:val="left" w:pos="463"/>
              </w:tabs>
              <w:spacing w:before="5" w:line="232" w:lineRule="auto"/>
              <w:ind w:right="104"/>
              <w:rPr>
                <w:lang w:val="it-IT" w:bidi="it-IT"/>
              </w:rPr>
            </w:pPr>
            <w:r w:rsidRPr="00710709">
              <w:rPr>
                <w:lang w:val="it-IT" w:bidi="it-IT"/>
              </w:rPr>
              <w:t xml:space="preserve">Non portare da casa giochi, suppellettili o altri oggetti di cui </w:t>
            </w:r>
            <w:r w:rsidRPr="00710709">
              <w:rPr>
                <w:spacing w:val="3"/>
                <w:lang w:val="it-IT" w:bidi="it-IT"/>
              </w:rPr>
              <w:t xml:space="preserve">la </w:t>
            </w:r>
            <w:r w:rsidRPr="00710709">
              <w:rPr>
                <w:lang w:val="it-IT" w:bidi="it-IT"/>
              </w:rPr>
              <w:t>scuola non potrà assumere la responsabilità di utilizzo in</w:t>
            </w:r>
            <w:r w:rsidRPr="00710709">
              <w:rPr>
                <w:spacing w:val="-27"/>
                <w:lang w:val="it-IT" w:bidi="it-IT"/>
              </w:rPr>
              <w:t xml:space="preserve"> </w:t>
            </w:r>
            <w:r w:rsidRPr="00710709">
              <w:rPr>
                <w:lang w:val="it-IT" w:bidi="it-IT"/>
              </w:rPr>
              <w:t>classe.</w:t>
            </w:r>
          </w:p>
        </w:tc>
      </w:tr>
    </w:tbl>
    <w:p w14:paraId="63B8256F" w14:textId="76C968BB" w:rsidR="00710709" w:rsidRDefault="00710709" w:rsidP="005C4064">
      <w:pPr>
        <w:widowControl w:val="0"/>
        <w:suppressAutoHyphens/>
        <w:autoSpaceDE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06757F6" w14:textId="4FDD8918" w:rsidR="00710709" w:rsidRPr="003A12E2" w:rsidRDefault="00466BA4" w:rsidP="003A12E2">
      <w:pPr>
        <w:autoSpaceDE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Il Dirigente Scolastico è garante di questo</w:t>
      </w:r>
      <w:r w:rsidR="004A0070"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Pr="00B063C7">
        <w:rPr>
          <w:rFonts w:ascii="Arial" w:eastAsia="Arial" w:hAnsi="Arial" w:cs="Arial"/>
          <w:i/>
          <w:iCs/>
          <w:color w:val="000000"/>
          <w:sz w:val="22"/>
          <w:szCs w:val="22"/>
        </w:rPr>
        <w:t>Patto Educativo e della sua applicabilità nella scuola.</w:t>
      </w:r>
    </w:p>
    <w:p w14:paraId="7F4BB99E" w14:textId="64FB21AF" w:rsidR="00313FC7" w:rsidRPr="00463A46" w:rsidRDefault="00313FC7" w:rsidP="00463A46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sz w:val="22"/>
          <w:szCs w:val="22"/>
        </w:rPr>
        <w:t xml:space="preserve">La </w:t>
      </w:r>
      <w:r w:rsidRPr="00313FC7">
        <w:rPr>
          <w:rFonts w:ascii="Arial" w:hAnsi="Arial" w:cs="Arial"/>
          <w:b/>
          <w:bCs/>
          <w:sz w:val="22"/>
          <w:szCs w:val="22"/>
        </w:rPr>
        <w:t xml:space="preserve">FAMIGLIA </w:t>
      </w:r>
      <w:r w:rsidRPr="00313FC7">
        <w:rPr>
          <w:rFonts w:ascii="Arial" w:hAnsi="Arial" w:cs="Arial"/>
          <w:sz w:val="22"/>
          <w:szCs w:val="22"/>
        </w:rPr>
        <w:t xml:space="preserve">si impegna: </w:t>
      </w:r>
    </w:p>
    <w:p w14:paraId="5AB9031F" w14:textId="77777777"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rigorosamente gli orari e le modalità di entrata e di uscita degli alunni</w:t>
      </w:r>
      <w:r w:rsidR="008217AF">
        <w:rPr>
          <w:rFonts w:ascii="Arial" w:hAnsi="Arial" w:cs="Arial"/>
          <w:color w:val="auto"/>
          <w:sz w:val="22"/>
          <w:szCs w:val="22"/>
        </w:rPr>
        <w:t xml:space="preserve"> e </w:t>
      </w:r>
      <w:r w:rsidRPr="00313FC7">
        <w:rPr>
          <w:rFonts w:ascii="Arial" w:hAnsi="Arial" w:cs="Arial"/>
          <w:color w:val="auto"/>
          <w:sz w:val="22"/>
          <w:szCs w:val="22"/>
        </w:rPr>
        <w:t>le postazioni di attesa indicate per ciascun plesso;</w:t>
      </w:r>
    </w:p>
    <w:p w14:paraId="06B997FA" w14:textId="77777777"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>a rispettare le modalità di accoglienza dei nuovi iscritti di Scuola dell’Infanzia comunicate dai docenti in occasione del pregresso colloquio individuale;</w:t>
      </w:r>
    </w:p>
    <w:p w14:paraId="65A2F08D" w14:textId="77777777" w:rsidR="00313FC7" w:rsidRPr="00313FC7" w:rsidRDefault="00313FC7" w:rsidP="00313FC7">
      <w:pPr>
        <w:pStyle w:val="Default"/>
        <w:numPr>
          <w:ilvl w:val="0"/>
          <w:numId w:val="8"/>
        </w:numPr>
        <w:ind w:left="142" w:hanging="142"/>
        <w:jc w:val="both"/>
        <w:rPr>
          <w:rFonts w:ascii="Arial" w:hAnsi="Arial" w:cs="Arial"/>
          <w:color w:val="auto"/>
          <w:sz w:val="22"/>
          <w:szCs w:val="22"/>
        </w:rPr>
      </w:pPr>
      <w:r w:rsidRPr="00313FC7">
        <w:rPr>
          <w:rFonts w:ascii="Arial" w:hAnsi="Arial" w:cs="Arial"/>
          <w:color w:val="auto"/>
          <w:sz w:val="22"/>
          <w:szCs w:val="22"/>
        </w:rPr>
        <w:t xml:space="preserve">a garantire per tutta la durata dell’orario scolastico la propria costante reperibilità, o, in caso di difficoltà, quella di un familiare o di una persona delegata in forma scritta fornendo e aggiornando recapiti telefonici che siano sempre attivi; </w:t>
      </w:r>
    </w:p>
    <w:p w14:paraId="70BC8310" w14:textId="11483402" w:rsidR="003A12E2" w:rsidRDefault="003A12E2" w:rsidP="003A12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9FFE6C1" w14:textId="77777777" w:rsidR="00463A46" w:rsidRPr="003A12E2" w:rsidRDefault="00463A46" w:rsidP="003A12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30F8BBD" w14:textId="77777777"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L’ALUNNO/A</w:t>
      </w:r>
      <w:r w:rsidRPr="00313FC7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313FC7">
        <w:rPr>
          <w:rFonts w:ascii="Arial" w:hAnsi="Arial" w:cs="Arial"/>
          <w:b/>
          <w:color w:val="000000"/>
          <w:sz w:val="22"/>
          <w:szCs w:val="22"/>
        </w:rPr>
        <w:t>compatibilmente con l’età,</w:t>
      </w:r>
      <w:r w:rsidRPr="00313FC7">
        <w:rPr>
          <w:rFonts w:ascii="Arial" w:hAnsi="Arial" w:cs="Arial"/>
          <w:color w:val="000000"/>
          <w:sz w:val="22"/>
          <w:szCs w:val="22"/>
        </w:rPr>
        <w:t xml:space="preserve"> si impegna:</w:t>
      </w:r>
    </w:p>
    <w:p w14:paraId="567094A5" w14:textId="407433CC" w:rsidR="00313FC7" w:rsidRPr="00313FC7" w:rsidRDefault="00313FC7" w:rsidP="003A12E2">
      <w:pPr>
        <w:pStyle w:val="Paragrafoelenco"/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03669E" w14:textId="77777777"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a prendere visione, rispettare puntualmente tutte le norme previste dal “Patto” di Istituto ed a promuoverne il rispetto tra le compagne e i compagni di scuola accrescendo il senso di responsabilità proprio ed altrui, tra loro in stretta interdipendenza, per scongiurare il pericolo di contagio di massa;</w:t>
      </w:r>
    </w:p>
    <w:p w14:paraId="75848BB8" w14:textId="77777777"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ad avvisare tempestivamente i docenti dell’insorgenza di malessere improvviso, febbre, disturbo della salute improvviso e di qualsiasi natura per permettere l’eventuale attuazione del protocollo di sicurezza;</w:t>
      </w:r>
    </w:p>
    <w:p w14:paraId="78F10741" w14:textId="77777777" w:rsidR="00313FC7" w:rsidRPr="00313FC7" w:rsidRDefault="00313FC7" w:rsidP="00313FC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a collaborare attivamente e responsabilmente con gli insegnanti, gli altri operatori scolastici, le compagne e i compagni di scuola, nell’ambito delle attività didattiche in presenza e a distanza, ovvero con l’ausilio di piattaforme digitali, intraprese per l’emergenza sanitaria, nel rispetto del diritto all’apprendimento di tutti e nell’attuazione dei regolamenti di Istituto;</w:t>
      </w:r>
    </w:p>
    <w:p w14:paraId="70C9E3FC" w14:textId="7A1D5E28" w:rsidR="00313FC7" w:rsidRPr="00A37D8B" w:rsidRDefault="00313FC7" w:rsidP="00B80077">
      <w:pPr>
        <w:pStyle w:val="Paragrafoelenco"/>
        <w:numPr>
          <w:ilvl w:val="0"/>
          <w:numId w:val="9"/>
        </w:num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A37D8B">
        <w:rPr>
          <w:rFonts w:ascii="Arial" w:hAnsi="Arial" w:cs="Arial"/>
          <w:color w:val="000000"/>
          <w:sz w:val="22"/>
          <w:szCs w:val="22"/>
        </w:rPr>
        <w:t xml:space="preserve"> a rispettare le norme di comportamento previste dal Regolamento di Istituto e di </w:t>
      </w:r>
      <w:proofErr w:type="gramStart"/>
      <w:r w:rsidRPr="00A37D8B">
        <w:rPr>
          <w:rFonts w:ascii="Arial" w:hAnsi="Arial" w:cs="Arial"/>
          <w:color w:val="000000"/>
          <w:sz w:val="22"/>
          <w:szCs w:val="22"/>
        </w:rPr>
        <w:t xml:space="preserve">disciplina </w:t>
      </w:r>
      <w:r w:rsidR="00A37D8B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14:paraId="0C3C2267" w14:textId="77777777"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A007399" w14:textId="77777777"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  <w:t>Il Dirigente Scolastico</w:t>
      </w:r>
    </w:p>
    <w:p w14:paraId="7E5FBEE5" w14:textId="60A9E7BA"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 xml:space="preserve">Prof. </w:t>
      </w:r>
      <w:proofErr w:type="spellStart"/>
      <w:r w:rsidR="00857182">
        <w:rPr>
          <w:rFonts w:ascii="Arial" w:hAnsi="Arial" w:cs="Arial"/>
          <w:color w:val="000000"/>
          <w:sz w:val="22"/>
          <w:szCs w:val="22"/>
        </w:rPr>
        <w:t>Favicchio</w:t>
      </w:r>
      <w:proofErr w:type="spellEnd"/>
      <w:r w:rsidR="00857182">
        <w:rPr>
          <w:rFonts w:ascii="Arial" w:hAnsi="Arial" w:cs="Arial"/>
          <w:color w:val="000000"/>
          <w:sz w:val="22"/>
          <w:szCs w:val="22"/>
        </w:rPr>
        <w:t xml:space="preserve"> Filomena Maria</w:t>
      </w:r>
    </w:p>
    <w:p w14:paraId="3A2B6362" w14:textId="5CAC7EAE"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  <w:r w:rsidRPr="00313FC7">
        <w:rPr>
          <w:rFonts w:ascii="Arial" w:hAnsi="Arial" w:cs="Arial"/>
          <w:color w:val="000000"/>
          <w:sz w:val="22"/>
          <w:szCs w:val="22"/>
        </w:rPr>
        <w:tab/>
      </w:r>
    </w:p>
    <w:p w14:paraId="2D907ABF" w14:textId="77777777" w:rsidR="00313FC7" w:rsidRPr="00313FC7" w:rsidRDefault="00313FC7" w:rsidP="00313FC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C1CA8E" w14:textId="1C13E569" w:rsidR="00313FC7" w:rsidRPr="00313FC7" w:rsidRDefault="00A134A9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</w:t>
      </w:r>
      <w:r w:rsidR="00313FC7" w:rsidRPr="00313FC7">
        <w:rPr>
          <w:rFonts w:ascii="Arial" w:hAnsi="Arial" w:cs="Arial"/>
          <w:color w:val="000000"/>
          <w:sz w:val="22"/>
          <w:szCs w:val="22"/>
        </w:rPr>
        <w:t>_____________________________________________________</w:t>
      </w:r>
    </w:p>
    <w:p w14:paraId="178462E9" w14:textId="4F8B7EA0" w:rsidR="00313FC7" w:rsidRPr="00313FC7" w:rsidRDefault="00A134A9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17211E9" w14:textId="77777777" w:rsidR="00A37D8B" w:rsidRDefault="00A37D8B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AD7158" w14:textId="4C801356" w:rsidR="00A37D8B" w:rsidRDefault="00E21995" w:rsidP="00E2199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t xml:space="preserve">La famiglia dichiara di </w:t>
      </w:r>
      <w:r w:rsidR="00D02F7B">
        <w:t>conoscere il Regolamento e il PT</w:t>
      </w:r>
      <w:r>
        <w:t>OF d’Istituto. Il genitore, presa visione delle regole che la scuola ritiene fondamentali per una corretta convivenza civile, sottoscrive, condividendone gli obiettivi e gli impegni, il presente Patto educativo di corresponsabilità, copia del quale è parte integrante del Regolamento di Istituto.</w:t>
      </w:r>
    </w:p>
    <w:p w14:paraId="2DF33BE4" w14:textId="77777777" w:rsidR="00E21995" w:rsidRDefault="00E21995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CD33665" w14:textId="2DD3B5D3"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Firma</w:t>
      </w:r>
      <w:r w:rsidR="00C235CB">
        <w:rPr>
          <w:rFonts w:ascii="Arial" w:hAnsi="Arial" w:cs="Arial"/>
          <w:b/>
          <w:color w:val="000000"/>
          <w:sz w:val="22"/>
          <w:szCs w:val="22"/>
        </w:rPr>
        <w:t xml:space="preserve"> presa visione </w:t>
      </w:r>
      <w:proofErr w:type="gramStart"/>
      <w:r w:rsidR="00C235CB">
        <w:rPr>
          <w:rFonts w:ascii="Arial" w:hAnsi="Arial" w:cs="Arial"/>
          <w:b/>
          <w:color w:val="000000"/>
          <w:sz w:val="22"/>
          <w:szCs w:val="22"/>
        </w:rPr>
        <w:t xml:space="preserve">e </w:t>
      </w:r>
      <w:r w:rsidRPr="00313FC7">
        <w:rPr>
          <w:rFonts w:ascii="Arial" w:hAnsi="Arial" w:cs="Arial"/>
          <w:b/>
          <w:color w:val="000000"/>
          <w:sz w:val="22"/>
          <w:szCs w:val="22"/>
        </w:rPr>
        <w:t xml:space="preserve"> adesione</w:t>
      </w:r>
      <w:proofErr w:type="gramEnd"/>
      <w:r w:rsidRPr="00313FC7">
        <w:rPr>
          <w:rFonts w:ascii="Arial" w:hAnsi="Arial" w:cs="Arial"/>
          <w:b/>
          <w:color w:val="000000"/>
          <w:sz w:val="22"/>
          <w:szCs w:val="22"/>
        </w:rPr>
        <w:t xml:space="preserve"> Patto di corresponsabilità genitori</w:t>
      </w:r>
    </w:p>
    <w:p w14:paraId="5DDAB1E8" w14:textId="77777777"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E7FCBB" w14:textId="30463F82" w:rsid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Cognome e</w:t>
      </w:r>
      <w:r w:rsidR="00C235CB">
        <w:rPr>
          <w:rFonts w:ascii="Arial" w:hAnsi="Arial" w:cs="Arial"/>
          <w:color w:val="000000"/>
          <w:sz w:val="22"/>
          <w:szCs w:val="22"/>
        </w:rPr>
        <w:t xml:space="preserve"> nome alunno: ………………………</w:t>
      </w:r>
      <w:proofErr w:type="gramStart"/>
      <w:r w:rsidR="00C235C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C235CB">
        <w:rPr>
          <w:rFonts w:ascii="Arial" w:hAnsi="Arial" w:cs="Arial"/>
          <w:color w:val="000000"/>
          <w:sz w:val="22"/>
          <w:szCs w:val="22"/>
        </w:rPr>
        <w:t>.Firma genitore/i………………………………….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35CB" w14:paraId="2604B9F7" w14:textId="77777777" w:rsidTr="00C235CB">
        <w:tc>
          <w:tcPr>
            <w:tcW w:w="4814" w:type="dxa"/>
          </w:tcPr>
          <w:p w14:paraId="73C9F39B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5937BE5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6F9DA6F8" w14:textId="77777777" w:rsidTr="00C235CB">
        <w:tc>
          <w:tcPr>
            <w:tcW w:w="4814" w:type="dxa"/>
          </w:tcPr>
          <w:p w14:paraId="1E5EEDE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ADA9BF4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32EC70CA" w14:textId="77777777" w:rsidTr="00C235CB">
        <w:tc>
          <w:tcPr>
            <w:tcW w:w="4814" w:type="dxa"/>
          </w:tcPr>
          <w:p w14:paraId="0E1B754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E6FD287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5F708679" w14:textId="77777777" w:rsidTr="00C235CB">
        <w:tc>
          <w:tcPr>
            <w:tcW w:w="4814" w:type="dxa"/>
          </w:tcPr>
          <w:p w14:paraId="33AFD6DE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BD2C22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6C0FBB45" w14:textId="77777777" w:rsidTr="00C235CB">
        <w:tc>
          <w:tcPr>
            <w:tcW w:w="4814" w:type="dxa"/>
          </w:tcPr>
          <w:p w14:paraId="7AE3C478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EF51AB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3C4D61B4" w14:textId="77777777" w:rsidTr="00C235CB">
        <w:tc>
          <w:tcPr>
            <w:tcW w:w="4814" w:type="dxa"/>
          </w:tcPr>
          <w:p w14:paraId="32903483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13B558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6F036CCB" w14:textId="77777777" w:rsidTr="00C235CB">
        <w:tc>
          <w:tcPr>
            <w:tcW w:w="4814" w:type="dxa"/>
          </w:tcPr>
          <w:p w14:paraId="7FAA16AB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B34ADFC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47328965" w14:textId="77777777" w:rsidTr="00C235CB">
        <w:tc>
          <w:tcPr>
            <w:tcW w:w="4814" w:type="dxa"/>
          </w:tcPr>
          <w:p w14:paraId="71719630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D9BA5C0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7588B266" w14:textId="77777777" w:rsidTr="00C235CB">
        <w:tc>
          <w:tcPr>
            <w:tcW w:w="4814" w:type="dxa"/>
          </w:tcPr>
          <w:p w14:paraId="11E631B6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70DBFE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50481F58" w14:textId="77777777" w:rsidTr="00C235CB">
        <w:tc>
          <w:tcPr>
            <w:tcW w:w="4814" w:type="dxa"/>
          </w:tcPr>
          <w:p w14:paraId="3E8FB8F4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AB72D0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27019DDE" w14:textId="77777777" w:rsidTr="00C235CB">
        <w:tc>
          <w:tcPr>
            <w:tcW w:w="4814" w:type="dxa"/>
          </w:tcPr>
          <w:p w14:paraId="68E076BB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637D561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63DBE14F" w14:textId="77777777" w:rsidTr="00C235CB">
        <w:tc>
          <w:tcPr>
            <w:tcW w:w="4814" w:type="dxa"/>
          </w:tcPr>
          <w:p w14:paraId="74D9E894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6BC60D6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4EEA07AB" w14:textId="77777777" w:rsidTr="00C235CB">
        <w:tc>
          <w:tcPr>
            <w:tcW w:w="4814" w:type="dxa"/>
          </w:tcPr>
          <w:p w14:paraId="3EF6F32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2DB376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7176A4D0" w14:textId="77777777" w:rsidTr="00C235CB">
        <w:tc>
          <w:tcPr>
            <w:tcW w:w="4814" w:type="dxa"/>
          </w:tcPr>
          <w:p w14:paraId="04C67851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D026F5A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313DC7D3" w14:textId="77777777" w:rsidTr="00C235CB">
        <w:tc>
          <w:tcPr>
            <w:tcW w:w="4814" w:type="dxa"/>
          </w:tcPr>
          <w:p w14:paraId="1A17B673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ABF2010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5F5D8A5C" w14:textId="77777777" w:rsidTr="00C235CB">
        <w:tc>
          <w:tcPr>
            <w:tcW w:w="4814" w:type="dxa"/>
          </w:tcPr>
          <w:p w14:paraId="34F67162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D688FB2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56B2AD85" w14:textId="77777777" w:rsidTr="00C235CB">
        <w:tc>
          <w:tcPr>
            <w:tcW w:w="4814" w:type="dxa"/>
          </w:tcPr>
          <w:p w14:paraId="13BA7A0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3E942C0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21DBBFBF" w14:textId="77777777" w:rsidTr="00C235CB">
        <w:tc>
          <w:tcPr>
            <w:tcW w:w="4814" w:type="dxa"/>
          </w:tcPr>
          <w:p w14:paraId="0A2B5B6C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C5EF4A2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113988CA" w14:textId="77777777" w:rsidTr="00C235CB">
        <w:tc>
          <w:tcPr>
            <w:tcW w:w="4814" w:type="dxa"/>
          </w:tcPr>
          <w:p w14:paraId="4158ADA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20B9401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7B03B695" w14:textId="77777777" w:rsidTr="00C235CB">
        <w:tc>
          <w:tcPr>
            <w:tcW w:w="4814" w:type="dxa"/>
          </w:tcPr>
          <w:p w14:paraId="4080B81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52441F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3A174E6E" w14:textId="77777777" w:rsidTr="00C235CB">
        <w:tc>
          <w:tcPr>
            <w:tcW w:w="4814" w:type="dxa"/>
          </w:tcPr>
          <w:p w14:paraId="252082BE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B44665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5C4C8C31" w14:textId="77777777" w:rsidTr="00C235CB">
        <w:tc>
          <w:tcPr>
            <w:tcW w:w="4814" w:type="dxa"/>
          </w:tcPr>
          <w:p w14:paraId="400877E8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FECD8F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031F8A71" w14:textId="77777777" w:rsidTr="00C235CB">
        <w:tc>
          <w:tcPr>
            <w:tcW w:w="4814" w:type="dxa"/>
          </w:tcPr>
          <w:p w14:paraId="3B27CE76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12853B2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4BAF72A9" w14:textId="77777777" w:rsidTr="00C235CB">
        <w:tc>
          <w:tcPr>
            <w:tcW w:w="4814" w:type="dxa"/>
          </w:tcPr>
          <w:p w14:paraId="1C992A31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AF45D63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04C8A564" w14:textId="77777777" w:rsidTr="00C235CB">
        <w:tc>
          <w:tcPr>
            <w:tcW w:w="4814" w:type="dxa"/>
          </w:tcPr>
          <w:p w14:paraId="1253D700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356BD49F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0BCA50DB" w14:textId="77777777" w:rsidTr="00C235CB">
        <w:tc>
          <w:tcPr>
            <w:tcW w:w="4814" w:type="dxa"/>
          </w:tcPr>
          <w:p w14:paraId="2CE1ED6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25D992D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28A91D0F" w14:textId="77777777" w:rsidTr="00C235CB">
        <w:tc>
          <w:tcPr>
            <w:tcW w:w="4814" w:type="dxa"/>
          </w:tcPr>
          <w:p w14:paraId="1329281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CF4067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46036648" w14:textId="77777777" w:rsidTr="00C235CB">
        <w:tc>
          <w:tcPr>
            <w:tcW w:w="4814" w:type="dxa"/>
          </w:tcPr>
          <w:p w14:paraId="16AEF361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50BB8C55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35CB" w14:paraId="44AEFB61" w14:textId="77777777" w:rsidTr="00C235CB">
        <w:trPr>
          <w:trHeight w:val="260"/>
        </w:trPr>
        <w:tc>
          <w:tcPr>
            <w:tcW w:w="4814" w:type="dxa"/>
          </w:tcPr>
          <w:p w14:paraId="5152E0BE" w14:textId="7B079B94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14:paraId="7384B209" w14:textId="77777777" w:rsidR="00C235CB" w:rsidRDefault="00C235CB" w:rsidP="00313F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B6E8D6" w14:textId="77777777" w:rsidR="00C235CB" w:rsidRPr="00313FC7" w:rsidRDefault="00C235CB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3D7578B" w14:textId="77777777" w:rsidR="00313FC7" w:rsidRPr="00313FC7" w:rsidRDefault="00313FC7" w:rsidP="00313FC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503E89" w14:textId="09442C2B" w:rsidR="00313FC7" w:rsidRDefault="00313FC7" w:rsidP="00B063C7">
      <w:pPr>
        <w:autoSpaceDE w:val="0"/>
        <w:spacing w:line="276" w:lineRule="auto"/>
        <w:jc w:val="right"/>
      </w:pPr>
    </w:p>
    <w:p w14:paraId="175F2DFD" w14:textId="3973F783" w:rsidR="00463A46" w:rsidRDefault="00463A46" w:rsidP="00B063C7">
      <w:pPr>
        <w:autoSpaceDE w:val="0"/>
        <w:spacing w:line="276" w:lineRule="auto"/>
        <w:jc w:val="right"/>
      </w:pPr>
    </w:p>
    <w:p w14:paraId="30EB23B3" w14:textId="47C54BF7" w:rsidR="00463A46" w:rsidRDefault="00463A46" w:rsidP="00B063C7">
      <w:pPr>
        <w:autoSpaceDE w:val="0"/>
        <w:spacing w:line="276" w:lineRule="auto"/>
        <w:jc w:val="right"/>
      </w:pPr>
    </w:p>
    <w:p w14:paraId="77001692" w14:textId="596EE90E" w:rsidR="00463A46" w:rsidRDefault="00463A46" w:rsidP="00B063C7">
      <w:pPr>
        <w:autoSpaceDE w:val="0"/>
        <w:spacing w:line="276" w:lineRule="auto"/>
        <w:jc w:val="right"/>
      </w:pPr>
    </w:p>
    <w:p w14:paraId="0EEFAE68" w14:textId="1C0289F9" w:rsidR="00463A46" w:rsidRDefault="00463A46" w:rsidP="00B063C7">
      <w:pPr>
        <w:autoSpaceDE w:val="0"/>
        <w:spacing w:line="276" w:lineRule="auto"/>
        <w:jc w:val="right"/>
      </w:pPr>
    </w:p>
    <w:p w14:paraId="2873E628" w14:textId="01515810" w:rsidR="00463A46" w:rsidRDefault="00463A46" w:rsidP="00B063C7">
      <w:pPr>
        <w:autoSpaceDE w:val="0"/>
        <w:spacing w:line="276" w:lineRule="auto"/>
        <w:jc w:val="right"/>
      </w:pPr>
    </w:p>
    <w:p w14:paraId="28AC14E3" w14:textId="6CAA0F59" w:rsidR="00463A46" w:rsidRDefault="00463A46" w:rsidP="00B063C7">
      <w:pPr>
        <w:autoSpaceDE w:val="0"/>
        <w:spacing w:line="276" w:lineRule="auto"/>
        <w:jc w:val="right"/>
      </w:pPr>
    </w:p>
    <w:p w14:paraId="531BA83A" w14:textId="6711A809" w:rsidR="00463A46" w:rsidRDefault="00463A46" w:rsidP="00B063C7">
      <w:pPr>
        <w:autoSpaceDE w:val="0"/>
        <w:spacing w:line="276" w:lineRule="auto"/>
        <w:jc w:val="right"/>
      </w:pPr>
    </w:p>
    <w:p w14:paraId="2B6861D9" w14:textId="5E7E8FFB" w:rsidR="00463A46" w:rsidRDefault="00463A46" w:rsidP="00B063C7">
      <w:pPr>
        <w:autoSpaceDE w:val="0"/>
        <w:spacing w:line="276" w:lineRule="auto"/>
        <w:jc w:val="right"/>
      </w:pPr>
    </w:p>
    <w:p w14:paraId="38667B55" w14:textId="77777777" w:rsidR="00463A46" w:rsidRDefault="00463A46" w:rsidP="00B063C7">
      <w:pPr>
        <w:autoSpaceDE w:val="0"/>
        <w:spacing w:line="276" w:lineRule="auto"/>
        <w:jc w:val="right"/>
      </w:pPr>
    </w:p>
    <w:p w14:paraId="1CFAEF7C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1C21D78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313FC7">
        <w:rPr>
          <w:rFonts w:ascii="Arial" w:hAnsi="Arial" w:cs="Arial"/>
          <w:b/>
          <w:color w:val="000000"/>
          <w:sz w:val="22"/>
          <w:szCs w:val="22"/>
        </w:rPr>
        <w:t>Firma adesione integrazione Patto di corresponsabilità genitori</w:t>
      </w:r>
    </w:p>
    <w:p w14:paraId="6EF171FD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FAED83E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Cognome e nome alunno: ……………………………………</w:t>
      </w:r>
      <w:proofErr w:type="gramStart"/>
      <w:r w:rsidRPr="00313FC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13FC7">
        <w:rPr>
          <w:rFonts w:ascii="Arial" w:hAnsi="Arial" w:cs="Arial"/>
          <w:color w:val="000000"/>
          <w:sz w:val="22"/>
          <w:szCs w:val="22"/>
        </w:rPr>
        <w:t>.</w:t>
      </w:r>
    </w:p>
    <w:p w14:paraId="31AA9A91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8F8708F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>Scuola……………………………………………</w:t>
      </w:r>
      <w:proofErr w:type="gramStart"/>
      <w:r w:rsidRPr="00313FC7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13FC7">
        <w:rPr>
          <w:rFonts w:ascii="Arial" w:hAnsi="Arial" w:cs="Arial"/>
          <w:color w:val="000000"/>
          <w:sz w:val="22"/>
          <w:szCs w:val="22"/>
        </w:rPr>
        <w:t>.        Classe/sezione ……………………</w:t>
      </w:r>
    </w:p>
    <w:p w14:paraId="6E030D84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62A6CA1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49610B7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Firma dei genitori*:    ………………………………………………… </w:t>
      </w:r>
    </w:p>
    <w:p w14:paraId="2C0C071C" w14:textId="77777777" w:rsidR="007A62D4" w:rsidRPr="00313FC7" w:rsidRDefault="007A62D4" w:rsidP="007A62D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47993B6" w14:textId="77777777" w:rsidR="007A62D4" w:rsidRPr="00313FC7" w:rsidRDefault="007A62D4" w:rsidP="007A62D4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2"/>
          <w:szCs w:val="22"/>
        </w:rPr>
      </w:pPr>
      <w:r w:rsidRPr="00313FC7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313FC7">
        <w:rPr>
          <w:rFonts w:ascii="Arial" w:hAnsi="Arial" w:cs="Arial"/>
          <w:color w:val="000000"/>
          <w:sz w:val="22"/>
          <w:szCs w:val="22"/>
        </w:rPr>
        <w:t>……………….………………………………….</w:t>
      </w:r>
    </w:p>
    <w:p w14:paraId="7DA1CC6E" w14:textId="77777777" w:rsidR="007A62D4" w:rsidRDefault="007A62D4" w:rsidP="00B063C7">
      <w:pPr>
        <w:autoSpaceDE w:val="0"/>
        <w:spacing w:line="276" w:lineRule="auto"/>
        <w:jc w:val="right"/>
      </w:pPr>
    </w:p>
    <w:sectPr w:rsidR="007A62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601119"/>
    <w:multiLevelType w:val="hybridMultilevel"/>
    <w:tmpl w:val="E0A25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10B5B"/>
    <w:multiLevelType w:val="singleLevel"/>
    <w:tmpl w:val="AAECC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5" w15:restartNumberingAfterBreak="0">
    <w:nsid w:val="24F630D1"/>
    <w:multiLevelType w:val="hybridMultilevel"/>
    <w:tmpl w:val="229C3870"/>
    <w:lvl w:ilvl="0" w:tplc="8BE8CEC0">
      <w:numFmt w:val="bullet"/>
      <w:lvlText w:val="•"/>
      <w:lvlJc w:val="left"/>
      <w:pPr>
        <w:ind w:left="462" w:hanging="356"/>
      </w:pPr>
      <w:rPr>
        <w:rFonts w:ascii="Times New Roman" w:eastAsia="Times New Roman" w:hAnsi="Times New Roman" w:cs="Times New Roman" w:hint="default"/>
        <w:color w:val="111111"/>
        <w:w w:val="134"/>
        <w:sz w:val="27"/>
        <w:szCs w:val="27"/>
        <w:lang w:val="it-IT" w:eastAsia="it-IT" w:bidi="it-IT"/>
      </w:rPr>
    </w:lvl>
    <w:lvl w:ilvl="1" w:tplc="46DCEB06">
      <w:numFmt w:val="bullet"/>
      <w:lvlText w:val="•"/>
      <w:lvlJc w:val="left"/>
      <w:pPr>
        <w:ind w:left="1052" w:hanging="356"/>
      </w:pPr>
      <w:rPr>
        <w:rFonts w:hint="default"/>
        <w:lang w:val="it-IT" w:eastAsia="it-IT" w:bidi="it-IT"/>
      </w:rPr>
    </w:lvl>
    <w:lvl w:ilvl="2" w:tplc="D98C50F6">
      <w:numFmt w:val="bullet"/>
      <w:lvlText w:val="•"/>
      <w:lvlJc w:val="left"/>
      <w:pPr>
        <w:ind w:left="1645" w:hanging="356"/>
      </w:pPr>
      <w:rPr>
        <w:rFonts w:hint="default"/>
        <w:lang w:val="it-IT" w:eastAsia="it-IT" w:bidi="it-IT"/>
      </w:rPr>
    </w:lvl>
    <w:lvl w:ilvl="3" w:tplc="45508148">
      <w:numFmt w:val="bullet"/>
      <w:lvlText w:val="•"/>
      <w:lvlJc w:val="left"/>
      <w:pPr>
        <w:ind w:left="2238" w:hanging="356"/>
      </w:pPr>
      <w:rPr>
        <w:rFonts w:hint="default"/>
        <w:lang w:val="it-IT" w:eastAsia="it-IT" w:bidi="it-IT"/>
      </w:rPr>
    </w:lvl>
    <w:lvl w:ilvl="4" w:tplc="3B546E46">
      <w:numFmt w:val="bullet"/>
      <w:lvlText w:val="•"/>
      <w:lvlJc w:val="left"/>
      <w:pPr>
        <w:ind w:left="2831" w:hanging="356"/>
      </w:pPr>
      <w:rPr>
        <w:rFonts w:hint="default"/>
        <w:lang w:val="it-IT" w:eastAsia="it-IT" w:bidi="it-IT"/>
      </w:rPr>
    </w:lvl>
    <w:lvl w:ilvl="5" w:tplc="D0EEF6A4">
      <w:numFmt w:val="bullet"/>
      <w:lvlText w:val="•"/>
      <w:lvlJc w:val="left"/>
      <w:pPr>
        <w:ind w:left="3424" w:hanging="356"/>
      </w:pPr>
      <w:rPr>
        <w:rFonts w:hint="default"/>
        <w:lang w:val="it-IT" w:eastAsia="it-IT" w:bidi="it-IT"/>
      </w:rPr>
    </w:lvl>
    <w:lvl w:ilvl="6" w:tplc="B99C129E">
      <w:numFmt w:val="bullet"/>
      <w:lvlText w:val="•"/>
      <w:lvlJc w:val="left"/>
      <w:pPr>
        <w:ind w:left="4016" w:hanging="356"/>
      </w:pPr>
      <w:rPr>
        <w:rFonts w:hint="default"/>
        <w:lang w:val="it-IT" w:eastAsia="it-IT" w:bidi="it-IT"/>
      </w:rPr>
    </w:lvl>
    <w:lvl w:ilvl="7" w:tplc="8C680ED6">
      <w:numFmt w:val="bullet"/>
      <w:lvlText w:val="•"/>
      <w:lvlJc w:val="left"/>
      <w:pPr>
        <w:ind w:left="4609" w:hanging="356"/>
      </w:pPr>
      <w:rPr>
        <w:rFonts w:hint="default"/>
        <w:lang w:val="it-IT" w:eastAsia="it-IT" w:bidi="it-IT"/>
      </w:rPr>
    </w:lvl>
    <w:lvl w:ilvl="8" w:tplc="8E8288AC">
      <w:numFmt w:val="bullet"/>
      <w:lvlText w:val="•"/>
      <w:lvlJc w:val="left"/>
      <w:pPr>
        <w:ind w:left="5202" w:hanging="356"/>
      </w:pPr>
      <w:rPr>
        <w:rFonts w:hint="default"/>
        <w:lang w:val="it-IT" w:eastAsia="it-IT" w:bidi="it-IT"/>
      </w:rPr>
    </w:lvl>
  </w:abstractNum>
  <w:abstractNum w:abstractNumId="6" w15:restartNumberingAfterBreak="0">
    <w:nsid w:val="319426CF"/>
    <w:multiLevelType w:val="hybridMultilevel"/>
    <w:tmpl w:val="FF70F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46D6"/>
    <w:multiLevelType w:val="hybridMultilevel"/>
    <w:tmpl w:val="87B81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E4A5B2A"/>
    <w:multiLevelType w:val="hybridMultilevel"/>
    <w:tmpl w:val="3B408E3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D772A"/>
    <w:multiLevelType w:val="hybridMultilevel"/>
    <w:tmpl w:val="ADD8A422"/>
    <w:lvl w:ilvl="0" w:tplc="1A1867EE">
      <w:numFmt w:val="bullet"/>
      <w:lvlText w:val="•"/>
      <w:lvlJc w:val="left"/>
      <w:pPr>
        <w:ind w:left="467" w:hanging="360"/>
      </w:pPr>
      <w:rPr>
        <w:rFonts w:ascii="Times New Roman" w:eastAsia="Times New Roman" w:hAnsi="Times New Roman" w:cs="Times New Roman" w:hint="default"/>
        <w:color w:val="111111"/>
        <w:w w:val="134"/>
        <w:sz w:val="27"/>
        <w:szCs w:val="27"/>
        <w:lang w:val="it-IT" w:eastAsia="it-IT" w:bidi="it-IT"/>
      </w:rPr>
    </w:lvl>
    <w:lvl w:ilvl="1" w:tplc="B0C63230">
      <w:numFmt w:val="bullet"/>
      <w:lvlText w:val="•"/>
      <w:lvlJc w:val="left"/>
      <w:pPr>
        <w:ind w:left="770" w:hanging="360"/>
      </w:pPr>
      <w:rPr>
        <w:rFonts w:hint="default"/>
        <w:lang w:val="it-IT" w:eastAsia="it-IT" w:bidi="it-IT"/>
      </w:rPr>
    </w:lvl>
    <w:lvl w:ilvl="2" w:tplc="E280DDD0">
      <w:numFmt w:val="bullet"/>
      <w:lvlText w:val="•"/>
      <w:lvlJc w:val="left"/>
      <w:pPr>
        <w:ind w:left="1080" w:hanging="360"/>
      </w:pPr>
      <w:rPr>
        <w:rFonts w:hint="default"/>
        <w:lang w:val="it-IT" w:eastAsia="it-IT" w:bidi="it-IT"/>
      </w:rPr>
    </w:lvl>
    <w:lvl w:ilvl="3" w:tplc="25E8AF56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4" w:tplc="E684F360">
      <w:numFmt w:val="bullet"/>
      <w:lvlText w:val="•"/>
      <w:lvlJc w:val="left"/>
      <w:pPr>
        <w:ind w:left="1701" w:hanging="360"/>
      </w:pPr>
      <w:rPr>
        <w:rFonts w:hint="default"/>
        <w:lang w:val="it-IT" w:eastAsia="it-IT" w:bidi="it-IT"/>
      </w:rPr>
    </w:lvl>
    <w:lvl w:ilvl="5" w:tplc="71ECCA68">
      <w:numFmt w:val="bullet"/>
      <w:lvlText w:val="•"/>
      <w:lvlJc w:val="left"/>
      <w:pPr>
        <w:ind w:left="2011" w:hanging="360"/>
      </w:pPr>
      <w:rPr>
        <w:rFonts w:hint="default"/>
        <w:lang w:val="it-IT" w:eastAsia="it-IT" w:bidi="it-IT"/>
      </w:rPr>
    </w:lvl>
    <w:lvl w:ilvl="6" w:tplc="962C854A">
      <w:numFmt w:val="bullet"/>
      <w:lvlText w:val="•"/>
      <w:lvlJc w:val="left"/>
      <w:pPr>
        <w:ind w:left="2321" w:hanging="360"/>
      </w:pPr>
      <w:rPr>
        <w:rFonts w:hint="default"/>
        <w:lang w:val="it-IT" w:eastAsia="it-IT" w:bidi="it-IT"/>
      </w:rPr>
    </w:lvl>
    <w:lvl w:ilvl="7" w:tplc="F566D90A">
      <w:numFmt w:val="bullet"/>
      <w:lvlText w:val="•"/>
      <w:lvlJc w:val="left"/>
      <w:pPr>
        <w:ind w:left="2632" w:hanging="360"/>
      </w:pPr>
      <w:rPr>
        <w:rFonts w:hint="default"/>
        <w:lang w:val="it-IT" w:eastAsia="it-IT" w:bidi="it-IT"/>
      </w:rPr>
    </w:lvl>
    <w:lvl w:ilvl="8" w:tplc="F08261D2">
      <w:numFmt w:val="bullet"/>
      <w:lvlText w:val="•"/>
      <w:lvlJc w:val="left"/>
      <w:pPr>
        <w:ind w:left="294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23E37F1"/>
    <w:multiLevelType w:val="hybridMultilevel"/>
    <w:tmpl w:val="614E4C0A"/>
    <w:lvl w:ilvl="0" w:tplc="14904E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ED0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C54B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017733907">
    <w:abstractNumId w:val="6"/>
  </w:num>
  <w:num w:numId="2" w16cid:durableId="2062559807">
    <w:abstractNumId w:val="4"/>
  </w:num>
  <w:num w:numId="3" w16cid:durableId="7678809">
    <w:abstractNumId w:val="11"/>
  </w:num>
  <w:num w:numId="4" w16cid:durableId="843713726">
    <w:abstractNumId w:val="10"/>
  </w:num>
  <w:num w:numId="5" w16cid:durableId="345719090">
    <w:abstractNumId w:val="0"/>
  </w:num>
  <w:num w:numId="6" w16cid:durableId="945621352">
    <w:abstractNumId w:val="1"/>
  </w:num>
  <w:num w:numId="7" w16cid:durableId="1918905454">
    <w:abstractNumId w:val="2"/>
  </w:num>
  <w:num w:numId="8" w16cid:durableId="1253010796">
    <w:abstractNumId w:val="8"/>
  </w:num>
  <w:num w:numId="9" w16cid:durableId="472333963">
    <w:abstractNumId w:val="3"/>
  </w:num>
  <w:num w:numId="10" w16cid:durableId="786387763">
    <w:abstractNumId w:val="7"/>
  </w:num>
  <w:num w:numId="11" w16cid:durableId="587926379">
    <w:abstractNumId w:val="5"/>
  </w:num>
  <w:num w:numId="12" w16cid:durableId="197398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A4"/>
    <w:rsid w:val="00032847"/>
    <w:rsid w:val="00146DFC"/>
    <w:rsid w:val="00181D85"/>
    <w:rsid w:val="002168C3"/>
    <w:rsid w:val="002204C4"/>
    <w:rsid w:val="00220D20"/>
    <w:rsid w:val="00255228"/>
    <w:rsid w:val="002E776B"/>
    <w:rsid w:val="002F23BB"/>
    <w:rsid w:val="00313FC7"/>
    <w:rsid w:val="00392B4C"/>
    <w:rsid w:val="003A12E2"/>
    <w:rsid w:val="004364DF"/>
    <w:rsid w:val="00463A46"/>
    <w:rsid w:val="00466BA4"/>
    <w:rsid w:val="004A0070"/>
    <w:rsid w:val="004D43B9"/>
    <w:rsid w:val="004F61A0"/>
    <w:rsid w:val="00556672"/>
    <w:rsid w:val="005A6247"/>
    <w:rsid w:val="005C4064"/>
    <w:rsid w:val="005D6294"/>
    <w:rsid w:val="00696C07"/>
    <w:rsid w:val="00703FC6"/>
    <w:rsid w:val="00710709"/>
    <w:rsid w:val="00742B88"/>
    <w:rsid w:val="007A62D4"/>
    <w:rsid w:val="007C7407"/>
    <w:rsid w:val="007D578A"/>
    <w:rsid w:val="008217AF"/>
    <w:rsid w:val="00857182"/>
    <w:rsid w:val="008C099A"/>
    <w:rsid w:val="00940F06"/>
    <w:rsid w:val="009A0A54"/>
    <w:rsid w:val="00A07E2A"/>
    <w:rsid w:val="00A134A9"/>
    <w:rsid w:val="00A37D8B"/>
    <w:rsid w:val="00B063C7"/>
    <w:rsid w:val="00B06EC4"/>
    <w:rsid w:val="00B272DC"/>
    <w:rsid w:val="00B96205"/>
    <w:rsid w:val="00BB302A"/>
    <w:rsid w:val="00BD0D92"/>
    <w:rsid w:val="00C235CB"/>
    <w:rsid w:val="00C31283"/>
    <w:rsid w:val="00CF538E"/>
    <w:rsid w:val="00D02F7B"/>
    <w:rsid w:val="00D20A35"/>
    <w:rsid w:val="00E21995"/>
    <w:rsid w:val="00E66977"/>
    <w:rsid w:val="00E833A7"/>
    <w:rsid w:val="00F16D5A"/>
    <w:rsid w:val="00F5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B39163"/>
  <w15:docId w15:val="{CF249A42-CC2C-4839-889D-05604867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6BA4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6BA4"/>
    <w:pPr>
      <w:widowControl w:val="0"/>
      <w:autoSpaceDE w:val="0"/>
      <w:autoSpaceDN w:val="0"/>
      <w:jc w:val="center"/>
      <w:outlineLvl w:val="0"/>
    </w:pPr>
    <w:rPr>
      <w:rFonts w:ascii="Comic Sans MS" w:hAnsi="Comic Sans MS" w:cs="Comic Sans MS"/>
      <w:sz w:val="44"/>
      <w:szCs w:val="44"/>
    </w:rPr>
  </w:style>
  <w:style w:type="paragraph" w:styleId="Titolo2">
    <w:name w:val="heading 2"/>
    <w:basedOn w:val="Normale"/>
    <w:next w:val="Normale"/>
    <w:qFormat/>
    <w:rsid w:val="00466BA4"/>
    <w:pPr>
      <w:widowControl w:val="0"/>
      <w:autoSpaceDE w:val="0"/>
      <w:autoSpaceDN w:val="0"/>
      <w:ind w:left="270" w:hanging="270"/>
      <w:outlineLvl w:val="1"/>
    </w:pPr>
    <w:rPr>
      <w:rFonts w:ascii="Comic Sans MS" w:hAnsi="Comic Sans MS" w:cs="Comic Sans MS"/>
      <w:sz w:val="32"/>
      <w:szCs w:val="32"/>
    </w:rPr>
  </w:style>
  <w:style w:type="paragraph" w:styleId="Titolo3">
    <w:name w:val="heading 3"/>
    <w:basedOn w:val="Normale"/>
    <w:next w:val="Normale"/>
    <w:qFormat/>
    <w:rsid w:val="00466B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66BA4"/>
    <w:rPr>
      <w:b/>
      <w:bCs/>
      <w:sz w:val="28"/>
    </w:rPr>
  </w:style>
  <w:style w:type="paragraph" w:styleId="Corpodeltesto2">
    <w:name w:val="Body Text 2"/>
    <w:basedOn w:val="Normale"/>
    <w:rsid w:val="00466BA4"/>
    <w:rPr>
      <w:b/>
      <w:bCs/>
    </w:rPr>
  </w:style>
  <w:style w:type="paragraph" w:styleId="Rientrocorpodeltesto">
    <w:name w:val="Body Text Indent"/>
    <w:basedOn w:val="Normale"/>
    <w:rsid w:val="00466BA4"/>
    <w:pPr>
      <w:spacing w:after="120"/>
      <w:ind w:left="283"/>
    </w:pPr>
  </w:style>
  <w:style w:type="paragraph" w:styleId="Rientrocorpodeltesto2">
    <w:name w:val="Body Text Indent 2"/>
    <w:basedOn w:val="Normale"/>
    <w:rsid w:val="00466BA4"/>
    <w:pPr>
      <w:spacing w:after="120" w:line="480" w:lineRule="auto"/>
      <w:ind w:left="283"/>
    </w:pPr>
  </w:style>
  <w:style w:type="paragraph" w:customStyle="1" w:styleId="testoalby">
    <w:name w:val="testo alby"/>
    <w:rsid w:val="00466BA4"/>
    <w:pPr>
      <w:ind w:left="180" w:right="360"/>
    </w:pPr>
    <w:rPr>
      <w:rFonts w:ascii="Comic Sans MS" w:hAnsi="Comic Sans MS"/>
      <w:sz w:val="28"/>
    </w:rPr>
  </w:style>
  <w:style w:type="paragraph" w:styleId="Testodelblocco">
    <w:name w:val="Block Text"/>
    <w:basedOn w:val="Normale"/>
    <w:rsid w:val="00466BA4"/>
    <w:pPr>
      <w:ind w:left="540" w:right="1080"/>
      <w:jc w:val="both"/>
    </w:pPr>
    <w:rPr>
      <w:sz w:val="32"/>
    </w:rPr>
  </w:style>
  <w:style w:type="paragraph" w:styleId="Titolo">
    <w:name w:val="Title"/>
    <w:basedOn w:val="Normale"/>
    <w:qFormat/>
    <w:rsid w:val="00466BA4"/>
    <w:pPr>
      <w:jc w:val="center"/>
    </w:pPr>
    <w:rPr>
      <w:b/>
      <w:szCs w:val="20"/>
    </w:rPr>
  </w:style>
  <w:style w:type="paragraph" w:customStyle="1" w:styleId="Default">
    <w:name w:val="Default"/>
    <w:rsid w:val="00313FC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13F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C406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2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A37D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37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1187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netbook01</dc:creator>
  <cp:lastModifiedBy>Raffaella Castiello</cp:lastModifiedBy>
  <cp:revision>2</cp:revision>
  <cp:lastPrinted>2024-10-17T09:39:00Z</cp:lastPrinted>
  <dcterms:created xsi:type="dcterms:W3CDTF">2024-10-17T10:21:00Z</dcterms:created>
  <dcterms:modified xsi:type="dcterms:W3CDTF">2024-10-17T10:21:00Z</dcterms:modified>
</cp:coreProperties>
</file>